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78" w:rsidRPr="009C1FD5" w:rsidRDefault="00DB1B78" w:rsidP="004A23D8">
      <w:pPr>
        <w:shd w:val="clear" w:color="auto" w:fill="FFFFFF" w:themeFill="background1"/>
        <w:spacing w:after="120"/>
        <w:jc w:val="center"/>
        <w:rPr>
          <w:b/>
          <w:sz w:val="32"/>
        </w:rPr>
      </w:pPr>
      <w:r w:rsidRPr="009C1FD5">
        <w:rPr>
          <w:b/>
          <w:sz w:val="32"/>
        </w:rPr>
        <w:t xml:space="preserve">Rapport : </w:t>
      </w:r>
      <w:sdt>
        <w:sdtPr>
          <w:rPr>
            <w:b/>
            <w:sz w:val="32"/>
          </w:rPr>
          <w:id w:val="1996758935"/>
          <w:placeholder>
            <w:docPart w:val="29A8B59C78A94F959EEF4394B8B833A6"/>
          </w:placeholder>
          <w:showingPlcHdr/>
          <w:comboBox>
            <w:listItem w:value="Choisissez un élément."/>
            <w:listItem w:displayText="intermédiaire 3 mois" w:value="intermédiaire 3 mois"/>
            <w:listItem w:displayText="intermédiaire  6 mois" w:value="intermédiaire  6 mois"/>
            <w:listItem w:displayText="1 année" w:value="1 année"/>
            <w:listItem w:displayText="Final " w:value="Final "/>
          </w:comboBox>
        </w:sdtPr>
        <w:sdtEndPr/>
        <w:sdtContent>
          <w:r w:rsidR="00393211" w:rsidRPr="005F60AB">
            <w:rPr>
              <w:rStyle w:val="Textedelespacerserv"/>
            </w:rPr>
            <w:t>Choisissez un élément.</w:t>
          </w:r>
        </w:sdtContent>
      </w:sdt>
    </w:p>
    <w:p w:rsidR="00C60B21" w:rsidRPr="00C60B21" w:rsidRDefault="00C60B21" w:rsidP="004A23D8">
      <w:pPr>
        <w:shd w:val="clear" w:color="auto" w:fill="FFFFFF" w:themeFill="background1"/>
        <w:spacing w:after="120"/>
        <w:rPr>
          <w:b/>
          <w:sz w:val="32"/>
          <w:szCs w:val="32"/>
        </w:rPr>
      </w:pPr>
    </w:p>
    <w:p w:rsidR="00C827D2" w:rsidRDefault="00C827D2" w:rsidP="00C60B21">
      <w:pPr>
        <w:shd w:val="clear" w:color="auto" w:fill="FFFFFF" w:themeFill="background1"/>
        <w:spacing w:before="120" w:after="120"/>
        <w:rPr>
          <w:b/>
        </w:rPr>
      </w:pPr>
      <w:r w:rsidRPr="00922DA2">
        <w:rPr>
          <w:b/>
        </w:rPr>
        <w:t>Mesure</w:t>
      </w:r>
      <w:r>
        <w:rPr>
          <w:b/>
        </w:rPr>
        <w:t xml:space="preserve"> : </w:t>
      </w:r>
      <w:sdt>
        <w:sdtPr>
          <w:rPr>
            <w:b/>
          </w:rPr>
          <w:id w:val="-85078436"/>
          <w:placeholder>
            <w:docPart w:val="1B783C7A5E374D10955D904ACAFDE1EF"/>
          </w:placeholder>
          <w:comboBox>
            <w:listItem w:displayText="14a LAI" w:value="14a LAI"/>
            <w:listItem w:displayText="69 RAI" w:value="69 RAI"/>
          </w:comboBox>
        </w:sdtPr>
        <w:sdtEndPr/>
        <w:sdtContent>
          <w:r>
            <w:rPr>
              <w:b/>
            </w:rPr>
            <w:t>14a LAI</w:t>
          </w:r>
        </w:sdtContent>
      </w:sdt>
    </w:p>
    <w:p w:rsidR="00481E7F" w:rsidRDefault="00481E7F" w:rsidP="00C60B21">
      <w:pPr>
        <w:shd w:val="clear" w:color="auto" w:fill="FFFFFF" w:themeFill="background1"/>
        <w:spacing w:before="120" w:after="120"/>
        <w:rPr>
          <w:b/>
        </w:rPr>
      </w:pPr>
      <w:r>
        <w:rPr>
          <w:b/>
        </w:rPr>
        <w:t xml:space="preserve">Prestataire : </w:t>
      </w:r>
      <w:sdt>
        <w:sdtPr>
          <w:rPr>
            <w:b/>
          </w:rPr>
          <w:id w:val="1043247489"/>
          <w:placeholder>
            <w:docPart w:val="F0CB68AD1C454D2CA07A0C2DA740E7D6"/>
          </w:placeholder>
          <w:showingPlcHdr/>
          <w:text/>
        </w:sdtPr>
        <w:sdtEndPr/>
        <w:sdtContent>
          <w:r w:rsidRPr="00C572FB">
            <w:rPr>
              <w:rStyle w:val="Textedelespacerserv"/>
            </w:rPr>
            <w:t>Cliquez ou appuyez ici pour entrer du texte.</w:t>
          </w:r>
        </w:sdtContent>
      </w:sdt>
    </w:p>
    <w:p w:rsidR="004A23D8" w:rsidRDefault="004A23D8" w:rsidP="00C60B21">
      <w:pPr>
        <w:shd w:val="clear" w:color="auto" w:fill="FFFFFF" w:themeFill="background1"/>
        <w:spacing w:before="120" w:after="120"/>
        <w:rPr>
          <w:b/>
        </w:rPr>
      </w:pPr>
      <w:r>
        <w:rPr>
          <w:b/>
        </w:rPr>
        <w:t>Du</w:t>
      </w:r>
      <w:r w:rsidRPr="00922DA2">
        <w:rPr>
          <w:b/>
        </w:rPr>
        <w:t> :</w:t>
      </w:r>
      <w:r>
        <w:t xml:space="preserve"> </w:t>
      </w:r>
      <w:sdt>
        <w:sdtPr>
          <w:id w:val="287323430"/>
          <w:placeholder>
            <w:docPart w:val="AED732EC720346579C9A07E3AFC41674"/>
          </w:placeholder>
          <w:showingPlcHdr/>
          <w:date w:fullDate="2020-10-23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0B4AF5" w:rsidRPr="00075AF5">
            <w:rPr>
              <w:rStyle w:val="Textedelespacerserv"/>
            </w:rPr>
            <w:t>Cliquez ou appuyez ici pour entrer une date.</w:t>
          </w:r>
        </w:sdtContent>
      </w:sdt>
      <w:r>
        <w:t xml:space="preserve"> </w:t>
      </w:r>
      <w:r>
        <w:tab/>
      </w:r>
      <w:r w:rsidRPr="00922DA2">
        <w:rPr>
          <w:b/>
        </w:rPr>
        <w:t>au :</w:t>
      </w:r>
      <w:r>
        <w:t xml:space="preserve"> </w:t>
      </w:r>
      <w:sdt>
        <w:sdtPr>
          <w:id w:val="1746373589"/>
          <w:placeholder>
            <w:docPart w:val="AED732EC720346579C9A07E3AFC41674"/>
          </w:placeholder>
          <w:showingPlcHdr/>
          <w:date w:fullDate="2021-01-13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7510E" w:rsidRPr="00075AF5">
            <w:rPr>
              <w:rStyle w:val="Textedelespacerserv"/>
            </w:rPr>
            <w:t>Cliquez ou appuyez ici pour entrer une date.</w:t>
          </w:r>
        </w:sdtContent>
      </w:sdt>
    </w:p>
    <w:p w:rsidR="004A23D8" w:rsidRPr="001D7E2C" w:rsidRDefault="004A23D8" w:rsidP="00C60B21">
      <w:pPr>
        <w:shd w:val="clear" w:color="auto" w:fill="FFFFFF" w:themeFill="background1"/>
        <w:spacing w:before="120" w:after="120"/>
        <w:rPr>
          <w:b/>
        </w:rPr>
      </w:pPr>
      <w:r w:rsidRPr="001D7E2C">
        <w:rPr>
          <w:b/>
        </w:rPr>
        <w:t xml:space="preserve">NSS : </w:t>
      </w:r>
      <w:sdt>
        <w:sdtPr>
          <w:rPr>
            <w:b/>
          </w:rPr>
          <w:id w:val="1082326072"/>
          <w:placeholder>
            <w:docPart w:val="3A9F92EA8C3349BEBD29C4946FB6FA1D"/>
          </w:placeholder>
          <w:showingPlcHdr/>
          <w:text/>
        </w:sdtPr>
        <w:sdtEndPr/>
        <w:sdtContent>
          <w:r w:rsidR="00F773D8" w:rsidRPr="00682628">
            <w:rPr>
              <w:rStyle w:val="Textedelespacerserv"/>
            </w:rPr>
            <w:t>Cliquez ou appuyez ici pour entrer du texte.</w:t>
          </w:r>
        </w:sdtContent>
      </w:sdt>
    </w:p>
    <w:p w:rsidR="004A23D8" w:rsidRDefault="00952E10" w:rsidP="00C60B21">
      <w:pPr>
        <w:shd w:val="clear" w:color="auto" w:fill="FFFFFF" w:themeFill="background1"/>
        <w:spacing w:before="120" w:after="120"/>
      </w:pPr>
      <w:r>
        <w:rPr>
          <w:b/>
        </w:rPr>
        <w:t xml:space="preserve">Nom, Prénom du bénéficiaire </w:t>
      </w:r>
      <w:r w:rsidR="004A23D8" w:rsidRPr="001D7E2C">
        <w:rPr>
          <w:b/>
        </w:rPr>
        <w:t>:</w:t>
      </w:r>
      <w:r w:rsidR="004A23D8">
        <w:t xml:space="preserve"> </w:t>
      </w:r>
      <w:sdt>
        <w:sdtPr>
          <w:id w:val="1403331873"/>
          <w:placeholder>
            <w:docPart w:val="A26571F72EFC4AC5899BECB899D75D21"/>
          </w:placeholder>
          <w:showingPlcHdr/>
          <w:text/>
        </w:sdtPr>
        <w:sdtEndPr/>
        <w:sdtContent>
          <w:r w:rsidR="00F773D8" w:rsidRPr="00682628">
            <w:rPr>
              <w:rStyle w:val="Textedelespacerserv"/>
            </w:rPr>
            <w:t>Cliquez ou appuyez ici pour entrer du texte.</w:t>
          </w:r>
        </w:sdtContent>
      </w:sdt>
    </w:p>
    <w:p w:rsidR="00DB1B78" w:rsidRDefault="00DB1B78" w:rsidP="003B3249">
      <w:pPr>
        <w:pBdr>
          <w:top w:val="single" w:sz="4" w:space="1" w:color="auto"/>
        </w:pBdr>
        <w:shd w:val="clear" w:color="auto" w:fill="FFFFFF" w:themeFill="background1"/>
        <w:spacing w:after="120"/>
        <w:rPr>
          <w:b/>
        </w:rPr>
      </w:pPr>
    </w:p>
    <w:p w:rsidR="003A0CD5" w:rsidRDefault="003A0CD5" w:rsidP="004A23D8">
      <w:pPr>
        <w:shd w:val="clear" w:color="auto" w:fill="FFFFFF" w:themeFill="background1"/>
        <w:spacing w:after="120"/>
        <w:rPr>
          <w:b/>
        </w:rPr>
      </w:pPr>
      <w:r>
        <w:rPr>
          <w:b/>
        </w:rPr>
        <w:t xml:space="preserve">Bilan du : </w:t>
      </w:r>
      <w:sdt>
        <w:sdtPr>
          <w:id w:val="-1409376609"/>
          <w:placeholder>
            <w:docPart w:val="253483CB0223477A98F2942CBD6F020D"/>
          </w:placeholder>
          <w:showingPlcHdr/>
          <w:date w:fullDate="2021-05-05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4A23D8" w:rsidRPr="00075AF5">
            <w:rPr>
              <w:rStyle w:val="Textedelespacerserv"/>
            </w:rPr>
            <w:t>Cliquez ou appuyez ici pour entrer une date.</w:t>
          </w:r>
        </w:sdtContent>
      </w:sdt>
    </w:p>
    <w:p w:rsidR="009B0105" w:rsidRPr="006960D6" w:rsidRDefault="009B0105" w:rsidP="00124D62">
      <w:pPr>
        <w:spacing w:before="120"/>
        <w:jc w:val="both"/>
        <w:rPr>
          <w:color w:val="E36C0A" w:themeColor="accent6" w:themeShade="BF"/>
          <w:sz w:val="22"/>
        </w:rPr>
      </w:pPr>
      <w:r w:rsidRPr="006960D6">
        <w:rPr>
          <w:i/>
          <w:color w:val="E36C0A" w:themeColor="accent6" w:themeShade="BF"/>
          <w:sz w:val="22"/>
        </w:rPr>
        <w:t>De par la convention signée avec l’OAI</w:t>
      </w:r>
      <w:r w:rsidR="00AC4B43" w:rsidRPr="006960D6">
        <w:rPr>
          <w:i/>
          <w:color w:val="E36C0A" w:themeColor="accent6" w:themeShade="BF"/>
          <w:sz w:val="22"/>
        </w:rPr>
        <w:t xml:space="preserve"> et le contrat d’objectifs</w:t>
      </w:r>
      <w:r w:rsidRPr="006960D6">
        <w:rPr>
          <w:i/>
          <w:color w:val="E36C0A" w:themeColor="accent6" w:themeShade="BF"/>
          <w:sz w:val="22"/>
        </w:rPr>
        <w:t xml:space="preserve">, le partenaire s’engage à remettre </w:t>
      </w:r>
      <w:r w:rsidR="00C40147" w:rsidRPr="006960D6">
        <w:rPr>
          <w:i/>
          <w:color w:val="E36C0A" w:themeColor="accent6" w:themeShade="BF"/>
          <w:sz w:val="22"/>
        </w:rPr>
        <w:t>la grille des présence</w:t>
      </w:r>
      <w:r w:rsidR="0025768F" w:rsidRPr="006960D6">
        <w:rPr>
          <w:i/>
          <w:color w:val="E36C0A" w:themeColor="accent6" w:themeShade="BF"/>
          <w:sz w:val="22"/>
        </w:rPr>
        <w:t>s</w:t>
      </w:r>
      <w:r w:rsidR="00C40147" w:rsidRPr="006960D6">
        <w:rPr>
          <w:i/>
          <w:color w:val="E36C0A" w:themeColor="accent6" w:themeShade="BF"/>
          <w:sz w:val="22"/>
        </w:rPr>
        <w:t xml:space="preserve"> et </w:t>
      </w:r>
      <w:r w:rsidRPr="006960D6">
        <w:rPr>
          <w:i/>
          <w:color w:val="E36C0A" w:themeColor="accent6" w:themeShade="BF"/>
          <w:sz w:val="22"/>
        </w:rPr>
        <w:t>ce bilan</w:t>
      </w:r>
      <w:r w:rsidR="00D73D54" w:rsidRPr="006960D6">
        <w:rPr>
          <w:i/>
          <w:color w:val="E36C0A" w:themeColor="accent6" w:themeShade="BF"/>
          <w:sz w:val="22"/>
        </w:rPr>
        <w:t xml:space="preserve"> en version PDF</w:t>
      </w:r>
      <w:r w:rsidRPr="006960D6">
        <w:rPr>
          <w:i/>
          <w:color w:val="E36C0A" w:themeColor="accent6" w:themeShade="BF"/>
          <w:sz w:val="22"/>
        </w:rPr>
        <w:t xml:space="preserve"> à l’OAI </w:t>
      </w:r>
      <w:r w:rsidRPr="006960D6">
        <w:rPr>
          <w:i/>
          <w:color w:val="E36C0A" w:themeColor="accent6" w:themeShade="BF"/>
          <w:sz w:val="22"/>
          <w:u w:val="single"/>
        </w:rPr>
        <w:t>au terme de chaque période couverte par la mesure et au moins 10 jours avant la fin de la mesure</w:t>
      </w:r>
      <w:r w:rsidR="00B50F29" w:rsidRPr="006960D6">
        <w:rPr>
          <w:i/>
          <w:color w:val="E36C0A" w:themeColor="accent6" w:themeShade="BF"/>
          <w:sz w:val="22"/>
          <w:u w:val="single"/>
        </w:rPr>
        <w:t>, ou au terme de 3 mois maximum</w:t>
      </w:r>
      <w:r w:rsidRPr="006960D6">
        <w:rPr>
          <w:i/>
          <w:color w:val="E36C0A" w:themeColor="accent6" w:themeShade="BF"/>
          <w:sz w:val="22"/>
        </w:rPr>
        <w:t>.</w:t>
      </w:r>
    </w:p>
    <w:p w:rsidR="00124D62" w:rsidRPr="00384B80" w:rsidRDefault="00124D62" w:rsidP="00124D62">
      <w:pPr>
        <w:spacing w:before="120"/>
        <w:jc w:val="both"/>
        <w:rPr>
          <w:sz w:val="22"/>
        </w:rPr>
      </w:pPr>
      <w:r w:rsidRPr="00384B80">
        <w:rPr>
          <w:sz w:val="22"/>
        </w:rPr>
        <w:t xml:space="preserve">La mesure de réinsertion vise à préparer aux mesures professionnelles, telles que l’orientation et la formation professionnelle initiale. Si elle a des effets thérapeutiques, elle </w:t>
      </w:r>
      <w:r w:rsidR="00384B80" w:rsidRPr="00384B80">
        <w:rPr>
          <w:sz w:val="22"/>
        </w:rPr>
        <w:t>n’a pas cet objectif</w:t>
      </w:r>
      <w:r w:rsidRPr="00384B80">
        <w:rPr>
          <w:sz w:val="22"/>
        </w:rPr>
        <w:t xml:space="preserve">. </w:t>
      </w:r>
      <w:r w:rsidR="00384B80" w:rsidRPr="00384B80">
        <w:rPr>
          <w:sz w:val="22"/>
        </w:rPr>
        <w:t>Ce dernier vise, en effet et surtout, à aider</w:t>
      </w:r>
      <w:r w:rsidRPr="00384B80">
        <w:rPr>
          <w:sz w:val="22"/>
        </w:rPr>
        <w:t xml:space="preserve"> le</w:t>
      </w:r>
      <w:r w:rsidR="004A23D8">
        <w:rPr>
          <w:sz w:val="22"/>
        </w:rPr>
        <w:t xml:space="preserve"> ou la</w:t>
      </w:r>
      <w:r w:rsidRPr="00384B80">
        <w:rPr>
          <w:sz w:val="22"/>
        </w:rPr>
        <w:t xml:space="preserve"> bénéficiaire à raccrocher sur une mesure d’orientation et / ou de formation</w:t>
      </w:r>
      <w:r w:rsidR="00F5132D" w:rsidRPr="00384B80">
        <w:rPr>
          <w:sz w:val="22"/>
        </w:rPr>
        <w:t xml:space="preserve"> dans un délai réaliste et raisonnable d’une année</w:t>
      </w:r>
      <w:r w:rsidR="001811EB" w:rsidRPr="00384B80">
        <w:rPr>
          <w:sz w:val="22"/>
        </w:rPr>
        <w:t xml:space="preserve"> tout au plus et à de rare</w:t>
      </w:r>
      <w:r w:rsidR="00384B80" w:rsidRPr="00384B80">
        <w:rPr>
          <w:sz w:val="22"/>
        </w:rPr>
        <w:t>s</w:t>
      </w:r>
      <w:r w:rsidR="001811EB" w:rsidRPr="00384B80">
        <w:rPr>
          <w:sz w:val="22"/>
        </w:rPr>
        <w:t xml:space="preserve"> exception</w:t>
      </w:r>
      <w:r w:rsidR="00384B80" w:rsidRPr="00384B80">
        <w:rPr>
          <w:sz w:val="22"/>
        </w:rPr>
        <w:t>s</w:t>
      </w:r>
      <w:r w:rsidR="001811EB" w:rsidRPr="00384B80">
        <w:rPr>
          <w:sz w:val="22"/>
        </w:rPr>
        <w:t xml:space="preserve"> au-delà</w:t>
      </w:r>
      <w:r w:rsidRPr="00384B80">
        <w:rPr>
          <w:sz w:val="22"/>
        </w:rPr>
        <w:t xml:space="preserve">. </w:t>
      </w:r>
    </w:p>
    <w:p w:rsidR="001811EB" w:rsidRPr="00384B80" w:rsidRDefault="00124D62" w:rsidP="00124D62">
      <w:pPr>
        <w:spacing w:before="120"/>
        <w:jc w:val="both"/>
        <w:rPr>
          <w:sz w:val="22"/>
        </w:rPr>
      </w:pPr>
      <w:r w:rsidRPr="00384B80">
        <w:rPr>
          <w:sz w:val="22"/>
        </w:rPr>
        <w:t>Elle a pour objectif d’accroître l’endurance physique, psychique et cognitive, tout en travaillant sur le rythme de travail et les présences</w:t>
      </w:r>
      <w:r w:rsidR="004A23D8">
        <w:rPr>
          <w:sz w:val="22"/>
        </w:rPr>
        <w:t>,</w:t>
      </w:r>
      <w:r w:rsidRPr="00384B80">
        <w:rPr>
          <w:sz w:val="22"/>
        </w:rPr>
        <w:t xml:space="preserve"> à augmenter pour </w:t>
      </w:r>
      <w:r w:rsidR="00B9081D" w:rsidRPr="00384B80">
        <w:rPr>
          <w:sz w:val="22"/>
        </w:rPr>
        <w:t>prévoir</w:t>
      </w:r>
      <w:r w:rsidRPr="00384B80">
        <w:rPr>
          <w:sz w:val="22"/>
        </w:rPr>
        <w:t xml:space="preserve"> </w:t>
      </w:r>
      <w:r w:rsidR="00B9081D" w:rsidRPr="00384B80">
        <w:rPr>
          <w:sz w:val="22"/>
        </w:rPr>
        <w:t>une entrée en orientation vs formation</w:t>
      </w:r>
      <w:r w:rsidRPr="00384B80">
        <w:rPr>
          <w:sz w:val="22"/>
        </w:rPr>
        <w:t>, dans le respect des limitations du</w:t>
      </w:r>
      <w:r w:rsidR="004A23D8">
        <w:rPr>
          <w:sz w:val="22"/>
        </w:rPr>
        <w:t xml:space="preserve"> ou de la</w:t>
      </w:r>
      <w:r w:rsidRPr="00384B80">
        <w:rPr>
          <w:sz w:val="22"/>
        </w:rPr>
        <w:t xml:space="preserve"> bénéficiaire.</w:t>
      </w:r>
    </w:p>
    <w:p w:rsidR="00124D62" w:rsidRPr="00384B80" w:rsidRDefault="00384B80" w:rsidP="00124D62">
      <w:pPr>
        <w:spacing w:before="120"/>
        <w:jc w:val="both"/>
        <w:rPr>
          <w:sz w:val="22"/>
        </w:rPr>
      </w:pPr>
      <w:r>
        <w:rPr>
          <w:sz w:val="22"/>
        </w:rPr>
        <w:t>Pour ce faire, l</w:t>
      </w:r>
      <w:r w:rsidR="001811EB" w:rsidRPr="00384B80">
        <w:rPr>
          <w:sz w:val="22"/>
        </w:rPr>
        <w:t xml:space="preserve">’activité </w:t>
      </w:r>
      <w:r>
        <w:rPr>
          <w:sz w:val="22"/>
        </w:rPr>
        <w:t xml:space="preserve">doit </w:t>
      </w:r>
      <w:r w:rsidR="001811EB" w:rsidRPr="00384B80">
        <w:rPr>
          <w:sz w:val="22"/>
        </w:rPr>
        <w:t xml:space="preserve">correspondre aux souhaits </w:t>
      </w:r>
      <w:r w:rsidR="0005526F">
        <w:rPr>
          <w:sz w:val="22"/>
        </w:rPr>
        <w:t>du bénéficiaire</w:t>
      </w:r>
      <w:r w:rsidR="001811EB" w:rsidRPr="00384B80">
        <w:rPr>
          <w:sz w:val="22"/>
        </w:rPr>
        <w:t>, étant précisé qu’il ne s’agira pas nécessaire</w:t>
      </w:r>
      <w:r w:rsidR="00E468DF">
        <w:rPr>
          <w:sz w:val="22"/>
        </w:rPr>
        <w:t>ment</w:t>
      </w:r>
      <w:r w:rsidR="001811EB" w:rsidRPr="00384B80">
        <w:rPr>
          <w:sz w:val="22"/>
        </w:rPr>
        <w:t xml:space="preserve"> de son domaine de formation ultérieur.</w:t>
      </w:r>
      <w:r w:rsidR="00124D62" w:rsidRPr="00384B80">
        <w:rPr>
          <w:sz w:val="22"/>
        </w:rPr>
        <w:t xml:space="preserve"> </w:t>
      </w:r>
    </w:p>
    <w:p w:rsidR="00057CB4" w:rsidRDefault="00057CB4" w:rsidP="003112BB"/>
    <w:tbl>
      <w:tblPr>
        <w:tblStyle w:val="Grilledutableau"/>
        <w:tblW w:w="9351" w:type="dxa"/>
        <w:tblInd w:w="-2" w:type="dxa"/>
        <w:tblLook w:val="04A0" w:firstRow="1" w:lastRow="0" w:firstColumn="1" w:lastColumn="0" w:noHBand="0" w:noVBand="1"/>
      </w:tblPr>
      <w:tblGrid>
        <w:gridCol w:w="2830"/>
        <w:gridCol w:w="22"/>
        <w:gridCol w:w="2246"/>
        <w:gridCol w:w="38"/>
        <w:gridCol w:w="4215"/>
      </w:tblGrid>
      <w:tr w:rsidR="00057CB4" w:rsidRPr="00422C54" w:rsidTr="00D03266">
        <w:trPr>
          <w:trHeight w:val="570"/>
        </w:trPr>
        <w:tc>
          <w:tcPr>
            <w:tcW w:w="9351" w:type="dxa"/>
            <w:gridSpan w:val="5"/>
            <w:tcBorders>
              <w:bottom w:val="single" w:sz="24" w:space="0" w:color="auto"/>
            </w:tcBorders>
            <w:shd w:val="clear" w:color="auto" w:fill="FFC000"/>
          </w:tcPr>
          <w:p w:rsidR="00057CB4" w:rsidRPr="00422C54" w:rsidRDefault="000B4AF5" w:rsidP="003A0BC4">
            <w:pPr>
              <w:spacing w:before="120" w:after="120"/>
              <w:jc w:val="center"/>
              <w:rPr>
                <w:rStyle w:val="lev"/>
                <w:sz w:val="24"/>
              </w:rPr>
            </w:pPr>
            <w:r>
              <w:rPr>
                <w:rStyle w:val="lev"/>
                <w:sz w:val="24"/>
              </w:rPr>
              <w:t xml:space="preserve">Taux de présence </w:t>
            </w:r>
            <w:r w:rsidR="00334091" w:rsidRPr="00422C54">
              <w:rPr>
                <w:rStyle w:val="lev"/>
                <w:sz w:val="24"/>
              </w:rPr>
              <w:t xml:space="preserve">pour la période écoulée </w:t>
            </w:r>
            <w:r w:rsidR="00057CB4" w:rsidRPr="00422C54">
              <w:rPr>
                <w:rStyle w:val="lev"/>
                <w:sz w:val="24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tag w:val="pourcentage"/>
                <w:id w:val="381600229"/>
                <w:placeholder>
                  <w:docPart w:val="A9E1C1A3614B43B5AB56D7676D3A55B6"/>
                </w:placeholder>
                <w:showingPlcHdr/>
                <w:text/>
              </w:sdtPr>
              <w:sdtEndPr/>
              <w:sdtContent>
                <w:r w:rsidR="006B340F">
                  <w:rPr>
                    <w:rStyle w:val="Textedelespacerserv"/>
                  </w:rPr>
                  <w:t>pourcentage</w:t>
                </w:r>
                <w:r w:rsidR="006B340F" w:rsidRPr="00682628">
                  <w:rPr>
                    <w:rStyle w:val="Textedelespacerserv"/>
                  </w:rPr>
                  <w:t>.</w:t>
                </w:r>
              </w:sdtContent>
            </w:sdt>
            <w:r w:rsidR="006B340F" w:rsidRPr="00422C54">
              <w:rPr>
                <w:rStyle w:val="lev"/>
                <w:sz w:val="24"/>
              </w:rPr>
              <w:t xml:space="preserve"> </w:t>
            </w:r>
            <w:r w:rsidR="00057CB4" w:rsidRPr="00422C54">
              <w:rPr>
                <w:rStyle w:val="lev"/>
                <w:sz w:val="24"/>
              </w:rPr>
              <w:t>%</w:t>
            </w:r>
          </w:p>
        </w:tc>
      </w:tr>
      <w:tr w:rsidR="00057CB4" w:rsidRPr="00C333E3" w:rsidTr="00D03266">
        <w:trPr>
          <w:trHeight w:val="589"/>
        </w:trPr>
        <w:tc>
          <w:tcPr>
            <w:tcW w:w="9351" w:type="dxa"/>
            <w:gridSpan w:val="5"/>
            <w:tcBorders>
              <w:top w:val="single" w:sz="24" w:space="0" w:color="auto"/>
            </w:tcBorders>
          </w:tcPr>
          <w:p w:rsidR="00841422" w:rsidRPr="009A1C38" w:rsidRDefault="00D03266" w:rsidP="009A1C38">
            <w:pPr>
              <w:spacing w:before="6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Type de MR : </w:t>
            </w:r>
            <w:sdt>
              <w:sdtPr>
                <w:rPr>
                  <w:b/>
                  <w:sz w:val="22"/>
                  <w:szCs w:val="20"/>
                </w:rPr>
                <w:alias w:val="MR"/>
                <w:tag w:val="MR"/>
                <w:id w:val="672455060"/>
                <w:placeholder>
                  <w:docPart w:val="00E59385D9B845A7A1B20B1665823196"/>
                </w:placeholder>
                <w:showingPlcHdr/>
                <w:comboBox>
                  <w:listItem w:value="Choisissez un élément."/>
                  <w:listItem w:displayText="MR &quot;centre&quot;" w:value="MR &quot;centre&quot;"/>
                  <w:listItem w:displayText="MR &quot;entreprise&quot;" w:value="MR &quot;entreprise&quot;"/>
                  <w:listItem w:displayText="MR en centre et en entreprise" w:value="MR en centre et en entreprise"/>
                </w:comboBox>
              </w:sdtPr>
              <w:sdtEndPr/>
              <w:sdtContent>
                <w:r w:rsidR="00841422" w:rsidRPr="00F5352F">
                  <w:rPr>
                    <w:rStyle w:val="Textedelespacerserv"/>
                  </w:rPr>
                  <w:t>Choisissez un élément.</w:t>
                </w:r>
              </w:sdtContent>
            </w:sdt>
          </w:p>
          <w:p w:rsidR="00325C13" w:rsidRDefault="004B2199" w:rsidP="009A1C38">
            <w:pPr>
              <w:spacing w:after="120"/>
              <w:rPr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M</w:t>
            </w:r>
            <w:r w:rsidR="00325C13">
              <w:rPr>
                <w:i/>
                <w:sz w:val="18"/>
                <w:szCs w:val="20"/>
              </w:rPr>
              <w:t>erci de préciser la répartition des horaires</w:t>
            </w:r>
          </w:p>
          <w:p w:rsidR="00334091" w:rsidRPr="009A1C38" w:rsidRDefault="00841422" w:rsidP="003A0BC4">
            <w:pPr>
              <w:spacing w:before="60" w:after="120"/>
              <w:rPr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Horaire </w:t>
            </w:r>
            <w:r w:rsidR="00334091" w:rsidRPr="00384B80">
              <w:rPr>
                <w:b/>
                <w:sz w:val="22"/>
                <w:szCs w:val="20"/>
              </w:rPr>
              <w:t>précisé lors du contrat d’objectifs</w:t>
            </w:r>
            <w:r w:rsidR="003A0CD5" w:rsidRPr="00384B80">
              <w:rPr>
                <w:b/>
                <w:sz w:val="22"/>
                <w:szCs w:val="20"/>
              </w:rPr>
              <w:t xml:space="preserve"> / au départ de la mesure</w:t>
            </w:r>
            <w:r w:rsidR="00334091" w:rsidRPr="00384B80">
              <w:rPr>
                <w:b/>
                <w:sz w:val="22"/>
                <w:szCs w:val="20"/>
              </w:rPr>
              <w:t> :</w:t>
            </w:r>
            <w:r>
              <w:rPr>
                <w:b/>
                <w:sz w:val="22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99323831"/>
                <w:placeholder>
                  <w:docPart w:val="1ECC67377F7041BF94CC28CAF9702207"/>
                </w:placeholder>
                <w:showingPlcHdr/>
                <w:text/>
              </w:sdtPr>
              <w:sdtEndPr/>
              <w:sdtContent>
                <w:r w:rsidRPr="0068262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3B38D6" w:rsidRDefault="00334091" w:rsidP="003B38D6">
            <w:pPr>
              <w:spacing w:before="60" w:after="120"/>
              <w:rPr>
                <w:sz w:val="20"/>
                <w:szCs w:val="20"/>
              </w:rPr>
            </w:pPr>
            <w:r w:rsidRPr="00384B80">
              <w:rPr>
                <w:b/>
                <w:sz w:val="22"/>
                <w:szCs w:val="20"/>
              </w:rPr>
              <w:t>Horaire effectif</w:t>
            </w:r>
            <w:r w:rsidR="00655BFD" w:rsidRPr="00384B80">
              <w:rPr>
                <w:b/>
                <w:sz w:val="22"/>
                <w:szCs w:val="20"/>
              </w:rPr>
              <w:t xml:space="preserve"> réalisé </w:t>
            </w:r>
            <w:r w:rsidRPr="00384B80">
              <w:rPr>
                <w:b/>
                <w:sz w:val="22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972093779"/>
                <w:placeholder>
                  <w:docPart w:val="A0DF4E43758847FB92617C30F6F0A09D"/>
                </w:placeholder>
                <w:showingPlcHdr/>
                <w:text/>
              </w:sdtPr>
              <w:sdtEndPr/>
              <w:sdtContent>
                <w:r w:rsidR="00841422" w:rsidRPr="0068262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4B2199" w:rsidRPr="00C333E3" w:rsidRDefault="006E55A0" w:rsidP="0087510E">
            <w:pPr>
              <w:spacing w:before="60" w:after="120"/>
              <w:rPr>
                <w:sz w:val="20"/>
                <w:szCs w:val="20"/>
              </w:rPr>
            </w:pPr>
            <w:r w:rsidRPr="00384B80">
              <w:rPr>
                <w:b/>
                <w:sz w:val="22"/>
                <w:szCs w:val="20"/>
              </w:rPr>
              <w:t>Si l’horaire n’est pas tenu quelles en sont les raisons</w:t>
            </w:r>
            <w:r w:rsidR="0087510E">
              <w:rPr>
                <w:b/>
                <w:sz w:val="22"/>
                <w:szCs w:val="20"/>
              </w:rPr>
              <w:t xml:space="preserve"> ? </w:t>
            </w:r>
            <w:sdt>
              <w:sdtPr>
                <w:rPr>
                  <w:sz w:val="20"/>
                  <w:szCs w:val="20"/>
                </w:rPr>
                <w:id w:val="1230953682"/>
                <w:placeholder>
                  <w:docPart w:val="C34D41E41D694333BA5A056B879CD06E"/>
                </w:placeholder>
              </w:sdtPr>
              <w:sdtEndPr/>
              <w:sdtContent>
                <w:r w:rsidR="0087510E"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 w:rsidR="0087510E">
                  <w:rPr>
                    <w:sz w:val="20"/>
                    <w:szCs w:val="20"/>
                  </w:rPr>
                  <w:instrText xml:space="preserve"> FORMTEXT </w:instrText>
                </w:r>
                <w:r w:rsidR="0087510E">
                  <w:rPr>
                    <w:sz w:val="20"/>
                    <w:szCs w:val="20"/>
                  </w:rPr>
                </w:r>
                <w:r w:rsidR="0087510E">
                  <w:rPr>
                    <w:sz w:val="20"/>
                    <w:szCs w:val="20"/>
                  </w:rPr>
                  <w:fldChar w:fldCharType="separate"/>
                </w:r>
                <w:r w:rsidR="0087510E">
                  <w:rPr>
                    <w:noProof/>
                    <w:sz w:val="20"/>
                    <w:szCs w:val="20"/>
                  </w:rPr>
                  <w:t> </w:t>
                </w:r>
                <w:r w:rsidR="0087510E">
                  <w:rPr>
                    <w:noProof/>
                    <w:sz w:val="20"/>
                    <w:szCs w:val="20"/>
                  </w:rPr>
                  <w:t> </w:t>
                </w:r>
                <w:r w:rsidR="0087510E">
                  <w:rPr>
                    <w:noProof/>
                    <w:sz w:val="20"/>
                    <w:szCs w:val="20"/>
                  </w:rPr>
                  <w:t> </w:t>
                </w:r>
                <w:r w:rsidR="0087510E">
                  <w:rPr>
                    <w:noProof/>
                    <w:sz w:val="20"/>
                    <w:szCs w:val="20"/>
                  </w:rPr>
                  <w:t> </w:t>
                </w:r>
                <w:r w:rsidR="0087510E">
                  <w:rPr>
                    <w:noProof/>
                    <w:sz w:val="20"/>
                    <w:szCs w:val="20"/>
                  </w:rPr>
                  <w:t> </w:t>
                </w:r>
                <w:r w:rsidR="0087510E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C5B53" w:rsidRPr="00422C54" w:rsidTr="00D03266">
        <w:trPr>
          <w:trHeight w:val="570"/>
        </w:trPr>
        <w:tc>
          <w:tcPr>
            <w:tcW w:w="9351" w:type="dxa"/>
            <w:gridSpan w:val="5"/>
            <w:tcBorders>
              <w:bottom w:val="single" w:sz="24" w:space="0" w:color="auto"/>
            </w:tcBorders>
            <w:shd w:val="clear" w:color="auto" w:fill="FFC000"/>
          </w:tcPr>
          <w:p w:rsidR="009C5B53" w:rsidRPr="00422C54" w:rsidRDefault="009C5B53" w:rsidP="00AB018F">
            <w:pPr>
              <w:spacing w:before="120" w:after="120"/>
              <w:jc w:val="center"/>
              <w:rPr>
                <w:rStyle w:val="lev"/>
                <w:sz w:val="24"/>
              </w:rPr>
            </w:pPr>
            <w:r w:rsidRPr="00422C54">
              <w:rPr>
                <w:rStyle w:val="lev"/>
                <w:sz w:val="24"/>
              </w:rPr>
              <w:t xml:space="preserve">Tâches réalisées </w:t>
            </w:r>
          </w:p>
        </w:tc>
      </w:tr>
      <w:tr w:rsidR="00F84331" w:rsidRPr="00C333E3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4331" w:rsidRPr="00587B78" w:rsidRDefault="00840352" w:rsidP="003A0BC4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Activités réalisées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4331" w:rsidRPr="00840352" w:rsidRDefault="00840352" w:rsidP="003A0BC4">
            <w:pPr>
              <w:spacing w:before="120" w:after="120"/>
              <w:rPr>
                <w:b/>
                <w:sz w:val="20"/>
                <w:szCs w:val="20"/>
              </w:rPr>
            </w:pPr>
            <w:r w:rsidRPr="00840352">
              <w:rPr>
                <w:b/>
                <w:sz w:val="20"/>
                <w:szCs w:val="20"/>
              </w:rPr>
              <w:t>Niveau de maîtrise</w:t>
            </w: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4331" w:rsidRPr="00840352" w:rsidRDefault="00840352" w:rsidP="0087510E">
            <w:pPr>
              <w:spacing w:before="120" w:after="120"/>
              <w:rPr>
                <w:i/>
                <w:sz w:val="20"/>
                <w:szCs w:val="20"/>
              </w:rPr>
            </w:pPr>
            <w:r w:rsidRPr="00840352">
              <w:rPr>
                <w:i/>
                <w:sz w:val="20"/>
                <w:szCs w:val="20"/>
              </w:rPr>
              <w:t>Commentaires éventuels</w:t>
            </w:r>
            <w:r w:rsidR="008D4778">
              <w:rPr>
                <w:i/>
                <w:sz w:val="20"/>
                <w:szCs w:val="20"/>
              </w:rPr>
              <w:t xml:space="preserve"> –</w:t>
            </w:r>
            <w:r w:rsidR="0087510E">
              <w:rPr>
                <w:i/>
                <w:sz w:val="20"/>
                <w:szCs w:val="20"/>
              </w:rPr>
              <w:t>200 caractères max.</w:t>
            </w:r>
          </w:p>
        </w:tc>
      </w:tr>
      <w:tr w:rsidR="009C5B53" w:rsidRPr="004A23D8" w:rsidTr="00D03266">
        <w:trPr>
          <w:trHeight w:val="589"/>
        </w:trPr>
        <w:tc>
          <w:tcPr>
            <w:tcW w:w="283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sdt>
            <w:sdtPr>
              <w:rPr>
                <w:b/>
                <w:sz w:val="20"/>
                <w:szCs w:val="20"/>
              </w:rPr>
              <w:id w:val="2116400534"/>
              <w:placeholder>
                <w:docPart w:val="01D63D0AAF2B417B9820DA523694ABCD"/>
              </w:placeholder>
              <w:showingPlcHdr/>
              <w:text/>
            </w:sdtPr>
            <w:sdtEndPr/>
            <w:sdtContent>
              <w:p w:rsidR="004A23D8" w:rsidRPr="004A23D8" w:rsidRDefault="004A23D8" w:rsidP="004A23D8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Evaluation du soutien"/>
              <w:tag w:val="Soutien important"/>
              <w:id w:val="288247757"/>
              <w:placeholder>
                <w:docPart w:val="F78C4DFBD40347F69162A566F2895609"/>
              </w:placeholder>
              <w:showingPlcHdr/>
              <w:comboBox>
                <w:listItem w:displayText="Soutien important" w:value="Soutien important"/>
                <w:listItem w:displayText="Soutien partiel" w:value="Soutien partiel"/>
                <w:listItem w:displayText="Autonomie partielle" w:value="Autonomie partielle"/>
                <w:listItem w:displayText="Autonomie totale" w:value="Autonomie totale"/>
              </w:comboBox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677063826"/>
            <w:placeholder>
              <w:docPart w:val="19D53E42B35E472AB8930911D4E89E0F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4" w:space="0" w:color="auto"/>
                  <w:bottom w:val="single" w:sz="2" w:space="0" w:color="auto"/>
                </w:tcBorders>
                <w:vAlign w:val="center"/>
              </w:tcPr>
              <w:p w:rsidR="009C5B53" w:rsidRPr="004A23D8" w:rsidRDefault="003A0BC4" w:rsidP="003A0BC4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bookmarkStart w:id="0" w:name="Texte1"/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9C5B53" w:rsidRPr="004A23D8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b/>
                <w:sz w:val="20"/>
                <w:szCs w:val="20"/>
              </w:rPr>
              <w:id w:val="1638375784"/>
              <w:placeholder>
                <w:docPart w:val="3E288CB486E24A3E8B2789414941B079"/>
              </w:placeholder>
              <w:showingPlcHdr/>
              <w:text/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Evaluation du soutien"/>
              <w:tag w:val="Soutien important"/>
              <w:id w:val="-1689434745"/>
              <w:placeholder>
                <w:docPart w:val="5B941267F4664531BCC339414058B075"/>
              </w:placeholder>
              <w:showingPlcHdr/>
              <w:comboBox>
                <w:listItem w:displayText="Soutien important" w:value="Soutien important"/>
                <w:listItem w:displayText="Soutien partiel" w:value="Soutien partiel"/>
                <w:listItem w:displayText="Autonomie partielle" w:value="Autonomie partielle"/>
                <w:listItem w:displayText="Autonomie totale" w:value="Autonomie totale"/>
              </w:comboBox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923405800"/>
            <w:placeholder>
              <w:docPart w:val="2BB63AB0533F40F7947E1B8F13AFF9C8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9C5B53" w:rsidRPr="004A23D8" w:rsidRDefault="0087510E" w:rsidP="006D74CA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9C5B53" w:rsidRPr="004A23D8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b/>
                <w:sz w:val="20"/>
                <w:szCs w:val="20"/>
              </w:rPr>
              <w:id w:val="175230022"/>
              <w:placeholder>
                <w:docPart w:val="13DBD59BC2DA45F78C327319D966ED3B"/>
              </w:placeholder>
              <w:showingPlcHdr/>
              <w:text/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Evaluation du soutien"/>
              <w:tag w:val="Soutien important"/>
              <w:id w:val="972645160"/>
              <w:placeholder>
                <w:docPart w:val="F1774977B6124182BEAAD608335B79D0"/>
              </w:placeholder>
              <w:showingPlcHdr/>
              <w:comboBox>
                <w:listItem w:displayText="Soutien important" w:value="Soutien important"/>
                <w:listItem w:displayText="Soutien partiel" w:value="Soutien partiel"/>
                <w:listItem w:displayText="Autonomie partielle" w:value="Autonomie partielle"/>
                <w:listItem w:displayText="Autonomie totale" w:value="Autonomie totale"/>
              </w:comboBox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438647773"/>
            <w:placeholder>
              <w:docPart w:val="2B4CBF70ED12439582A6CD822AF25965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9C5B53" w:rsidRPr="004A23D8" w:rsidRDefault="0087510E" w:rsidP="006D74CA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9C5B53" w:rsidRPr="004A23D8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b/>
                <w:sz w:val="20"/>
                <w:szCs w:val="20"/>
              </w:rPr>
              <w:id w:val="1488668158"/>
              <w:placeholder>
                <w:docPart w:val="0CB798B116DF40FD84F983EC12428088"/>
              </w:placeholder>
              <w:showingPlcHdr/>
              <w:text/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Evaluation du soutien"/>
              <w:tag w:val="Soutien important"/>
              <w:id w:val="-360046564"/>
              <w:placeholder>
                <w:docPart w:val="FBC56D02D618455B874714D207831D19"/>
              </w:placeholder>
              <w:showingPlcHdr/>
              <w:comboBox>
                <w:listItem w:displayText="Soutien important" w:value="Soutien important"/>
                <w:listItem w:displayText="Soutien partiel" w:value="Soutien partiel"/>
                <w:listItem w:displayText="Autonomie partielle" w:value="Autonomie partielle"/>
                <w:listItem w:displayText="Autonomie totale" w:value="Autonomie totale"/>
              </w:comboBox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99918089"/>
            <w:placeholder>
              <w:docPart w:val="3240129B6EB443C7BE851EABCD994975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9C5B53" w:rsidRPr="004A23D8" w:rsidRDefault="0087510E" w:rsidP="006D74CA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9C5B53" w:rsidRPr="004A23D8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b/>
                <w:sz w:val="20"/>
                <w:szCs w:val="20"/>
              </w:rPr>
              <w:id w:val="712392561"/>
              <w:placeholder>
                <w:docPart w:val="00B6CBF2B8ED4B32A8A0E5D04B98912C"/>
              </w:placeholder>
              <w:showingPlcHdr/>
              <w:text/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Evaluation du soutien"/>
              <w:tag w:val="Soutien important"/>
              <w:id w:val="314464188"/>
              <w:placeholder>
                <w:docPart w:val="16774BE23DD54FEBA6535FB395C93114"/>
              </w:placeholder>
              <w:showingPlcHdr/>
              <w:comboBox>
                <w:listItem w:displayText="Soutien important" w:value="Soutien important"/>
                <w:listItem w:displayText="Soutien partiel" w:value="Soutien partiel"/>
                <w:listItem w:displayText="Autonomie partielle" w:value="Autonomie partielle"/>
                <w:listItem w:displayText="Autonomie totale" w:value="Autonomie totale"/>
              </w:comboBox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6837936"/>
            <w:placeholder>
              <w:docPart w:val="5508B0DFD924490EAA78EF9D67D6641F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9C5B53" w:rsidRPr="004A23D8" w:rsidRDefault="0087510E" w:rsidP="006D74CA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9C5B53" w:rsidRPr="004A23D8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b/>
                <w:sz w:val="20"/>
                <w:szCs w:val="20"/>
              </w:rPr>
              <w:id w:val="1447435257"/>
              <w:placeholder>
                <w:docPart w:val="F1187DA6C4F44BF2869F6616B3E6C4BF"/>
              </w:placeholder>
              <w:showingPlcHdr/>
              <w:text/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Evaluation du soutien"/>
              <w:tag w:val="Soutien important"/>
              <w:id w:val="-1896802498"/>
              <w:placeholder>
                <w:docPart w:val="90F8483272014C9EAF4841C37DB3BAF3"/>
              </w:placeholder>
              <w:showingPlcHdr/>
              <w:comboBox>
                <w:listItem w:displayText="Soutien important" w:value="Soutien important"/>
                <w:listItem w:displayText="Soutien partiel" w:value="Soutien partiel"/>
                <w:listItem w:displayText="Autonomie partielle" w:value="Autonomie partielle"/>
                <w:listItem w:displayText="Autonomie totale" w:value="Autonomie totale"/>
              </w:comboBox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728602732"/>
            <w:placeholder>
              <w:docPart w:val="BBAB5D83AAF3429E9CE487BC8913CAC1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9C5B53" w:rsidRPr="004A23D8" w:rsidRDefault="0087510E" w:rsidP="006D74CA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9C5B53" w:rsidRPr="004A23D8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b/>
                <w:sz w:val="20"/>
                <w:szCs w:val="20"/>
              </w:rPr>
              <w:id w:val="38174343"/>
              <w:placeholder>
                <w:docPart w:val="49A88364F27E48ACA103D382AF3968BD"/>
              </w:placeholder>
              <w:showingPlcHdr/>
              <w:text/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Evaluation du soutien"/>
              <w:tag w:val="Soutien important"/>
              <w:id w:val="896247414"/>
              <w:placeholder>
                <w:docPart w:val="FB27ED5FA2174B96BF566C7CA355E8DB"/>
              </w:placeholder>
              <w:showingPlcHdr/>
              <w:comboBox>
                <w:listItem w:displayText="Soutien important" w:value="Soutien important"/>
                <w:listItem w:displayText="Soutien partiel" w:value="Soutien partiel"/>
                <w:listItem w:displayText="Autonomie partielle" w:value="Autonomie partielle"/>
                <w:listItem w:displayText="Autonomie totale" w:value="Autonomie totale"/>
              </w:comboBox>
            </w:sdtPr>
            <w:sdtEndPr/>
            <w:sdtContent>
              <w:p w:rsidR="009C5B53" w:rsidRPr="004A23D8" w:rsidRDefault="004A23D8" w:rsidP="004A23D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333411741"/>
            <w:placeholder>
              <w:docPart w:val="1A6AF53E24794CA2AAA5536B0F8DA63B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9C5B53" w:rsidRPr="004A23D8" w:rsidRDefault="0087510E" w:rsidP="006D74CA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A2221B" w:rsidRPr="004A23D8" w:rsidTr="005869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b/>
                <w:sz w:val="20"/>
                <w:szCs w:val="20"/>
              </w:rPr>
              <w:id w:val="-728682650"/>
              <w:placeholder>
                <w:docPart w:val="FC6D4902815B48348DA976DD036DCACB"/>
              </w:placeholder>
              <w:showingPlcHdr/>
              <w:text/>
            </w:sdtPr>
            <w:sdtEndPr/>
            <w:sdtContent>
              <w:p w:rsidR="00A2221B" w:rsidRPr="004A23D8" w:rsidRDefault="00A2221B" w:rsidP="00586966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Evaluation du soutien"/>
              <w:tag w:val="Soutien important"/>
              <w:id w:val="-1241248209"/>
              <w:placeholder>
                <w:docPart w:val="A0975F8C8D1F41C287F63AF6CFB4CE38"/>
              </w:placeholder>
              <w:showingPlcHdr/>
              <w:comboBox>
                <w:listItem w:displayText="Soutien important" w:value="Soutien important"/>
                <w:listItem w:displayText="Soutien partiel" w:value="Soutien partiel"/>
                <w:listItem w:displayText="Autonomie partielle" w:value="Autonomie partielle"/>
                <w:listItem w:displayText="Autonomie totale" w:value="Autonomie totale"/>
              </w:comboBox>
            </w:sdtPr>
            <w:sdtEndPr/>
            <w:sdtContent>
              <w:p w:rsidR="00A2221B" w:rsidRPr="004A23D8" w:rsidRDefault="00A2221B" w:rsidP="00586966">
                <w:pPr>
                  <w:spacing w:before="120" w:after="120"/>
                  <w:rPr>
                    <w:sz w:val="20"/>
                    <w:szCs w:val="20"/>
                  </w:rPr>
                </w:pPr>
                <w:r w:rsidRPr="004A23D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862011183"/>
            <w:placeholder>
              <w:docPart w:val="0BC58C88745B436A8F95C9BD5D5113CB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A2221B" w:rsidRPr="004A23D8" w:rsidRDefault="00A2221B" w:rsidP="00586966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7D268A" w:rsidRPr="00422C54" w:rsidTr="00D03266">
        <w:trPr>
          <w:trHeight w:val="570"/>
        </w:trPr>
        <w:tc>
          <w:tcPr>
            <w:tcW w:w="9351" w:type="dxa"/>
            <w:gridSpan w:val="5"/>
            <w:tcBorders>
              <w:bottom w:val="single" w:sz="24" w:space="0" w:color="auto"/>
            </w:tcBorders>
            <w:shd w:val="clear" w:color="auto" w:fill="FFC000"/>
          </w:tcPr>
          <w:p w:rsidR="007D268A" w:rsidRPr="00D03266" w:rsidRDefault="00013580" w:rsidP="006D74CA">
            <w:pPr>
              <w:spacing w:before="120" w:after="120"/>
              <w:jc w:val="center"/>
              <w:rPr>
                <w:rStyle w:val="lev"/>
                <w:sz w:val="24"/>
              </w:rPr>
            </w:pPr>
            <w:r w:rsidRPr="00D03266">
              <w:rPr>
                <w:rStyle w:val="lev"/>
                <w:sz w:val="24"/>
              </w:rPr>
              <w:t>Critères</w:t>
            </w:r>
            <w:r w:rsidR="007D268A" w:rsidRPr="00D03266">
              <w:rPr>
                <w:rStyle w:val="lev"/>
                <w:sz w:val="24"/>
              </w:rPr>
              <w:t xml:space="preserve"> </w:t>
            </w:r>
            <w:r w:rsidR="006D74CA" w:rsidRPr="00D03266">
              <w:rPr>
                <w:rStyle w:val="lev"/>
                <w:sz w:val="24"/>
              </w:rPr>
              <w:t xml:space="preserve">spécifiques </w:t>
            </w:r>
          </w:p>
        </w:tc>
      </w:tr>
      <w:tr w:rsidR="00587B78" w:rsidRPr="00D03266" w:rsidTr="00D03266">
        <w:trPr>
          <w:trHeight w:val="589"/>
        </w:trPr>
        <w:tc>
          <w:tcPr>
            <w:tcW w:w="283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587B78" w:rsidRPr="00D03266" w:rsidRDefault="00587B78" w:rsidP="006D74CA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 xml:space="preserve">Endurance physique </w:t>
            </w:r>
            <w:r w:rsidRPr="00D03266">
              <w:rPr>
                <w:i/>
                <w:sz w:val="18"/>
                <w:szCs w:val="20"/>
              </w:rPr>
              <w:t>Gestion de la fatigue</w:t>
            </w:r>
            <w:r w:rsidR="009A1C38" w:rsidRPr="00D03266">
              <w:rPr>
                <w:i/>
                <w:sz w:val="18"/>
                <w:szCs w:val="20"/>
              </w:rPr>
              <w:t xml:space="preserve"> et des horaires ; nécessité de pauses</w:t>
            </w:r>
          </w:p>
        </w:tc>
        <w:sdt>
          <w:sdtPr>
            <w:rPr>
              <w:sz w:val="20"/>
              <w:szCs w:val="20"/>
            </w:rPr>
            <w:alias w:val="Endurance"/>
            <w:tag w:val="Endurance"/>
            <w:id w:val="-1129937665"/>
            <w:placeholder>
              <w:docPart w:val="7AEBB25C35724365AFEE4AFDF77E66CB"/>
            </w:placeholder>
            <w:showingPlcHdr/>
            <w:comboBox>
              <w:listItem w:value="Choisissez un élément."/>
              <w:listItem w:displayText="(++) présente et stable" w:value="(++) présente et stable"/>
              <w:listItem w:displayText="(+) présente la plupart du temps" w:value="(+) présente la plupart du temps"/>
              <w:listItem w:displayText="(-) variable" w:value="(-) variable"/>
              <w:listItem w:displayText="(--) très fragile" w:value="(--) très fragile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top w:val="single" w:sz="24" w:space="0" w:color="auto"/>
                  <w:bottom w:val="single" w:sz="2" w:space="0" w:color="auto"/>
                </w:tcBorders>
                <w:vAlign w:val="center"/>
              </w:tcPr>
              <w:p w:rsidR="00587B78" w:rsidRPr="00D03266" w:rsidRDefault="006B340F" w:rsidP="006D74CA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5228454"/>
            <w:placeholder>
              <w:docPart w:val="46BDC3689C964EA0A9D33435A75D73B6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4" w:space="0" w:color="auto"/>
                  <w:bottom w:val="single" w:sz="2" w:space="0" w:color="auto"/>
                </w:tcBorders>
                <w:vAlign w:val="center"/>
              </w:tcPr>
              <w:p w:rsidR="00587B78" w:rsidRPr="00D03266" w:rsidRDefault="0087510E" w:rsidP="006D74CA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587B78" w:rsidRPr="00D03266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B78" w:rsidRPr="00D03266" w:rsidRDefault="00587B78" w:rsidP="006D74CA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 xml:space="preserve">Résistance psychique </w:t>
            </w:r>
            <w:r w:rsidRPr="00D03266">
              <w:rPr>
                <w:i/>
                <w:sz w:val="18"/>
                <w:szCs w:val="20"/>
              </w:rPr>
              <w:t>Gestion des émotions, gestion du stress</w:t>
            </w:r>
          </w:p>
        </w:tc>
        <w:sdt>
          <w:sdtPr>
            <w:rPr>
              <w:sz w:val="20"/>
              <w:szCs w:val="20"/>
            </w:rPr>
            <w:alias w:val="Résistance"/>
            <w:tag w:val="Endurance"/>
            <w:id w:val="-1751806281"/>
            <w:placeholder>
              <w:docPart w:val="B326EDEC807543C193B56F23B19F789F"/>
            </w:placeholder>
            <w:showingPlcHdr/>
            <w:comboBox>
              <w:listItem w:value="Choisissez un élément."/>
              <w:listItem w:displayText="(++) présente et stable" w:value="(++) présente et stable"/>
              <w:listItem w:displayText="(+) présente la plupart du temps" w:value="(+) présente la plupart du temps"/>
              <w:listItem w:displayText="(-) variable" w:value="(-) variable"/>
              <w:listItem w:displayText="(--) très fragile" w:value="(--) très fragile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87B78" w:rsidRPr="00D03266" w:rsidRDefault="006B340F" w:rsidP="006D74CA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1949455"/>
            <w:placeholder>
              <w:docPart w:val="003FC25ED1D7419B93DAD95524EEBCF7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87B78" w:rsidRPr="00D03266" w:rsidRDefault="0087510E" w:rsidP="006D74CA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F7708" w:rsidRPr="00D03266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708" w:rsidRPr="00D03266" w:rsidRDefault="00EF7708" w:rsidP="00D03266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 xml:space="preserve">Habiletés sociales </w:t>
            </w:r>
            <w:r w:rsidRPr="00D03266">
              <w:rPr>
                <w:i/>
                <w:sz w:val="18"/>
                <w:szCs w:val="20"/>
              </w:rPr>
              <w:t>Relations avec les autres</w:t>
            </w:r>
          </w:p>
        </w:tc>
        <w:sdt>
          <w:sdtPr>
            <w:rPr>
              <w:sz w:val="20"/>
              <w:szCs w:val="20"/>
            </w:rPr>
            <w:alias w:val="Habilités"/>
            <w:tag w:val="Habilités"/>
            <w:id w:val="1599608401"/>
            <w:placeholder>
              <w:docPart w:val="C3F33C7EDF9A457190F94B0B5650ADC1"/>
            </w:placeholder>
            <w:showingPlcHdr/>
            <w:comboBox>
              <w:listItem w:value="Choisissez un élément."/>
              <w:listItem w:displayText="(++) très bonnes" w:value="(++) très bonnes"/>
              <w:listItem w:displayText="(+) bonnes" w:value="(+) bonnes"/>
              <w:listItem w:displayText="(-) suffisantes mais trop variables" w:value="(-) suffisantes mais trop variables"/>
              <w:listItem w:displayText="(--) insuffisantes" w:value="(--) insuffisantes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EF7708" w:rsidRPr="00D03266" w:rsidRDefault="006B340F" w:rsidP="003A0BC4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7786145"/>
            <w:placeholder>
              <w:docPart w:val="9E91BDCE4B4F45F8AC53559CB598AD78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EF7708" w:rsidRPr="00D03266" w:rsidRDefault="0087510E" w:rsidP="003A0BC4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F7708" w:rsidRPr="00D03266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708" w:rsidRPr="00D03266" w:rsidRDefault="00EF7708" w:rsidP="003A0BC4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 xml:space="preserve">Respect du cadre professionnel </w:t>
            </w:r>
            <w:r w:rsidRPr="00D03266">
              <w:rPr>
                <w:i/>
                <w:sz w:val="18"/>
                <w:szCs w:val="20"/>
              </w:rPr>
              <w:t>Politesse, ponctualité, respect du cadre etc</w:t>
            </w:r>
            <w:r w:rsidR="00D03266">
              <w:rPr>
                <w:sz w:val="18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alias w:val="Respect"/>
            <w:tag w:val="Respect"/>
            <w:id w:val="899878192"/>
            <w:placeholder>
              <w:docPart w:val="C9B9E63F56584970892A8D974D6168C1"/>
            </w:placeholder>
            <w:showingPlcHdr/>
            <w:comboBox>
              <w:listItem w:value="Choisissez un élément."/>
              <w:listItem w:displayText="(+) conforme aux attentes du monde professionnel" w:value="(+) conforme aux attentes du monde professionnel"/>
              <w:listItem w:displayText="(+/-) partiellement acquis, mais besoin de rappels" w:value="(+/-) partiellement acquis, mais besoin de rappels"/>
              <w:listItem w:displayText="(-) non conforme aux attentes du monde professionnel" w:value="(-) non conforme aux attentes du monde professionnel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EF7708" w:rsidRPr="00D03266" w:rsidRDefault="00543B24" w:rsidP="003A0BC4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1105379"/>
            <w:placeholder>
              <w:docPart w:val="1AA9D3902E434719B209A7625110ECCB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EF7708" w:rsidRPr="00D03266" w:rsidRDefault="0087510E" w:rsidP="003A0BC4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F7708" w:rsidRPr="00D03266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708" w:rsidRPr="00D03266" w:rsidRDefault="00EF7708" w:rsidP="003A0BC4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>Capacités pratiques</w:t>
            </w:r>
            <w:r w:rsidR="009A1C38" w:rsidRPr="00D03266">
              <w:rPr>
                <w:sz w:val="20"/>
                <w:szCs w:val="20"/>
              </w:rPr>
              <w:t xml:space="preserve"> </w:t>
            </w:r>
            <w:r w:rsidRPr="00D03266">
              <w:rPr>
                <w:i/>
                <w:sz w:val="18"/>
                <w:szCs w:val="20"/>
              </w:rPr>
              <w:t>Motricité, dextérité, aisance dans l’utilisation des outils</w:t>
            </w:r>
          </w:p>
        </w:tc>
        <w:sdt>
          <w:sdtPr>
            <w:rPr>
              <w:sz w:val="20"/>
              <w:szCs w:val="20"/>
            </w:rPr>
            <w:alias w:val="Capacités"/>
            <w:tag w:val="Capacités"/>
            <w:id w:val="1197729275"/>
            <w:placeholder>
              <w:docPart w:val="36F935E028E74C4BA7E7DC850BF6F511"/>
            </w:placeholder>
            <w:showingPlcHdr/>
            <w:comboBox>
              <w:listItem w:value="Choisissez un élément."/>
              <w:listItem w:displayText="(++) très bien" w:value="(++) très bien"/>
              <w:listItem w:displayText="(+) bien" w:value="(+) bien"/>
              <w:listItem w:displayText="(0) suffisant" w:value="(0) suffisant"/>
              <w:listItem w:displayText="(-) insuffisant" w:value="(-) insuffisant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EF7708" w:rsidRPr="00D03266" w:rsidRDefault="00543B24" w:rsidP="003A0BC4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7054508"/>
            <w:placeholder>
              <w:docPart w:val="ED7B798956504ABC9AD2F6BE3FA05F2E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EF7708" w:rsidRPr="00D03266" w:rsidRDefault="003A0BC4" w:rsidP="003A0BC4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 w:rsidRPr="00D03266">
                  <w:rPr>
                    <w:sz w:val="20"/>
                    <w:szCs w:val="20"/>
                  </w:rPr>
                  <w:instrText xml:space="preserve"> FORMTEXT </w:instrText>
                </w:r>
                <w:r w:rsidRPr="00D03266">
                  <w:rPr>
                    <w:sz w:val="20"/>
                    <w:szCs w:val="20"/>
                  </w:rPr>
                </w:r>
                <w:r w:rsidRPr="00D03266">
                  <w:rPr>
                    <w:sz w:val="20"/>
                    <w:szCs w:val="20"/>
                  </w:rPr>
                  <w:fldChar w:fldCharType="separate"/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4B777A" w:rsidRPr="00D03266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77A" w:rsidRPr="00D03266" w:rsidRDefault="004B777A" w:rsidP="00D03266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>Capacités cognitives</w:t>
            </w:r>
            <w:r w:rsidR="009A1C38" w:rsidRPr="00D03266">
              <w:rPr>
                <w:sz w:val="20"/>
                <w:szCs w:val="20"/>
              </w:rPr>
              <w:t xml:space="preserve"> </w:t>
            </w:r>
            <w:r w:rsidRPr="00D03266">
              <w:rPr>
                <w:i/>
                <w:sz w:val="18"/>
                <w:szCs w:val="20"/>
              </w:rPr>
              <w:t>Compréhension des consignes</w:t>
            </w:r>
            <w:r w:rsidR="00D03266">
              <w:rPr>
                <w:i/>
                <w:sz w:val="18"/>
                <w:szCs w:val="20"/>
              </w:rPr>
              <w:t>,</w:t>
            </w:r>
            <w:r w:rsidRPr="00D03266">
              <w:rPr>
                <w:i/>
                <w:sz w:val="18"/>
                <w:szCs w:val="20"/>
              </w:rPr>
              <w:t xml:space="preserve"> application des consignes</w:t>
            </w:r>
            <w:r w:rsidR="00D03266">
              <w:rPr>
                <w:i/>
                <w:sz w:val="18"/>
                <w:szCs w:val="20"/>
              </w:rPr>
              <w:t>,</w:t>
            </w:r>
            <w:r w:rsidRPr="00D03266">
              <w:rPr>
                <w:i/>
                <w:sz w:val="18"/>
                <w:szCs w:val="20"/>
              </w:rPr>
              <w:t xml:space="preserve"> mémorisation</w:t>
            </w:r>
          </w:p>
        </w:tc>
        <w:sdt>
          <w:sdtPr>
            <w:rPr>
              <w:sz w:val="20"/>
              <w:szCs w:val="20"/>
            </w:rPr>
            <w:alias w:val="Capacités"/>
            <w:tag w:val="Capacités"/>
            <w:id w:val="-1625221650"/>
            <w:placeholder>
              <w:docPart w:val="EB2B30AA055B4E94BD6C3056268C9CCC"/>
            </w:placeholder>
            <w:showingPlcHdr/>
            <w:comboBox>
              <w:listItem w:value="Choisissez un élément."/>
              <w:listItem w:displayText="(++) très bien" w:value="(++) très bien"/>
              <w:listItem w:displayText="(+) bien" w:value="(+) bien"/>
              <w:listItem w:displayText="(0) suffisant" w:value="(0) suffisant"/>
              <w:listItem w:displayText="(-) insuffisant" w:value="(-) insuffisant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4B777A" w:rsidRPr="00D03266" w:rsidRDefault="00543B24" w:rsidP="004B777A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4000039"/>
            <w:placeholder>
              <w:docPart w:val="216D3D025A9A49ADA84B08B8B7EA856E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4B777A" w:rsidRPr="00D03266" w:rsidRDefault="003A0BC4" w:rsidP="004B777A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 w:rsidRPr="00D03266">
                  <w:rPr>
                    <w:sz w:val="20"/>
                    <w:szCs w:val="20"/>
                  </w:rPr>
                  <w:instrText xml:space="preserve"> FORMTEXT </w:instrText>
                </w:r>
                <w:r w:rsidRPr="00D03266">
                  <w:rPr>
                    <w:sz w:val="20"/>
                    <w:szCs w:val="20"/>
                  </w:rPr>
                </w:r>
                <w:r w:rsidRPr="00D03266">
                  <w:rPr>
                    <w:sz w:val="20"/>
                    <w:szCs w:val="20"/>
                  </w:rPr>
                  <w:fldChar w:fldCharType="separate"/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F7708" w:rsidRPr="00D03266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708" w:rsidRPr="00D03266" w:rsidRDefault="00EF7708" w:rsidP="00EF7708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>Niveau scolaire atteint à cette date</w:t>
            </w:r>
            <w:r w:rsidR="009A1C38" w:rsidRPr="00D03266">
              <w:rPr>
                <w:sz w:val="20"/>
                <w:szCs w:val="20"/>
              </w:rPr>
              <w:t xml:space="preserve"> </w:t>
            </w:r>
            <w:r w:rsidRPr="00D03266">
              <w:rPr>
                <w:i/>
                <w:sz w:val="18"/>
                <w:szCs w:val="20"/>
              </w:rPr>
              <w:t>Si des renforts ont été mis en place</w:t>
            </w:r>
          </w:p>
        </w:tc>
        <w:sdt>
          <w:sdtPr>
            <w:rPr>
              <w:sz w:val="20"/>
              <w:szCs w:val="20"/>
            </w:rPr>
            <w:alias w:val="Niveau scolaire"/>
            <w:tag w:val="Niveau scolaire"/>
            <w:id w:val="513499101"/>
            <w:placeholder>
              <w:docPart w:val="B9B2823DD01745359901C5607948DF90"/>
            </w:placeholder>
            <w:showingPlcHdr/>
            <w:comboBox>
              <w:listItem w:value="Choisissez un élément."/>
              <w:listItem w:displayText="&lt; VG 1" w:value="&lt; VG 1"/>
              <w:listItem w:displayText="VG 1" w:value="VG 1"/>
              <w:listItem w:displayText="VG 2" w:value="VG 2"/>
              <w:listItem w:displayText="&gt; VG 2" w:value="&gt; VG 2"/>
              <w:listItem w:displayText="VP" w:value="VP"/>
              <w:listItem w:displayText="inconnu" w:value="inconnu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EF7708" w:rsidRPr="00D03266" w:rsidRDefault="00543B24" w:rsidP="004B777A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1175680"/>
            <w:placeholder>
              <w:docPart w:val="57B54DCE15B144AEA549A6633E3BB6AB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EF7708" w:rsidRPr="00D03266" w:rsidRDefault="003A0BC4" w:rsidP="004B777A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 w:rsidRPr="00D03266">
                  <w:rPr>
                    <w:sz w:val="20"/>
                    <w:szCs w:val="20"/>
                  </w:rPr>
                  <w:instrText xml:space="preserve"> FORMTEXT </w:instrText>
                </w:r>
                <w:r w:rsidRPr="00D03266">
                  <w:rPr>
                    <w:sz w:val="20"/>
                    <w:szCs w:val="20"/>
                  </w:rPr>
                </w:r>
                <w:r w:rsidRPr="00D03266">
                  <w:rPr>
                    <w:sz w:val="20"/>
                    <w:szCs w:val="20"/>
                  </w:rPr>
                  <w:fldChar w:fldCharType="separate"/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noProof/>
                    <w:sz w:val="20"/>
                    <w:szCs w:val="20"/>
                  </w:rPr>
                  <w:t> </w:t>
                </w:r>
                <w:r w:rsidRPr="00D03266"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4B777A" w:rsidRPr="00D03266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77A" w:rsidRPr="00D03266" w:rsidRDefault="004B777A" w:rsidP="004B777A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 xml:space="preserve">Motivation </w:t>
            </w:r>
            <w:r w:rsidRPr="00D03266">
              <w:rPr>
                <w:i/>
                <w:sz w:val="18"/>
                <w:szCs w:val="20"/>
              </w:rPr>
              <w:t>Investissement, plaisir à participer à la mesure</w:t>
            </w:r>
          </w:p>
        </w:tc>
        <w:sdt>
          <w:sdtPr>
            <w:rPr>
              <w:sz w:val="20"/>
              <w:szCs w:val="20"/>
            </w:rPr>
            <w:alias w:val="Motivation"/>
            <w:tag w:val="Motivation"/>
            <w:id w:val="-39745942"/>
            <w:placeholder>
              <w:docPart w:val="65ECCCCB161A4DA488C69F0585278D95"/>
            </w:placeholder>
            <w:showingPlcHdr/>
            <w:comboBox>
              <w:listItem w:value="Choisissez un élément."/>
              <w:listItem w:displayText="++++++ Total investissement" w:value="++++++ Total investissement"/>
              <w:listItem w:displayText="+++++ Bonne" w:value="+++++ Bonne"/>
              <w:listItem w:displayText="++++ Moyenne" w:value="++++ Moyenne"/>
              <w:listItem w:displayText="---" w:value="---"/>
              <w:listItem w:displayText="--" w:value="--"/>
              <w:listItem w:displayText="0 Absente" w:value="0 Absente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4B777A" w:rsidRPr="00D03266" w:rsidRDefault="00543B24" w:rsidP="004B777A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3195848"/>
            <w:placeholder>
              <w:docPart w:val="2DA6896F4C40463AB5CFEB15F5ABE4FB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4B777A" w:rsidRPr="00D03266" w:rsidRDefault="0087510E" w:rsidP="004B777A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4B777A" w:rsidRPr="00D03266" w:rsidTr="00D03266">
        <w:trPr>
          <w:trHeight w:val="589"/>
        </w:trPr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777A" w:rsidRPr="00D03266" w:rsidRDefault="004B777A" w:rsidP="004B777A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 xml:space="preserve">Prise d’initiative </w:t>
            </w:r>
            <w:r w:rsidRPr="00D03266">
              <w:rPr>
                <w:i/>
                <w:sz w:val="18"/>
                <w:szCs w:val="20"/>
              </w:rPr>
              <w:t>Pense seul aux tâches à réaliser lorsqu’il</w:t>
            </w:r>
            <w:r w:rsidR="00D03266">
              <w:rPr>
                <w:i/>
                <w:sz w:val="18"/>
                <w:szCs w:val="20"/>
              </w:rPr>
              <w:t xml:space="preserve"> ou elle</w:t>
            </w:r>
            <w:r w:rsidRPr="00D03266">
              <w:rPr>
                <w:i/>
                <w:sz w:val="18"/>
                <w:szCs w:val="20"/>
              </w:rPr>
              <w:t xml:space="preserve"> en finit une</w:t>
            </w:r>
          </w:p>
        </w:tc>
        <w:sdt>
          <w:sdtPr>
            <w:rPr>
              <w:sz w:val="20"/>
              <w:szCs w:val="20"/>
            </w:rPr>
            <w:alias w:val="Initiative"/>
            <w:tag w:val="Initiative"/>
            <w:id w:val="-290290453"/>
            <w:placeholder>
              <w:docPart w:val="E91AE193C1354EA6A1AD2F44A2B49F67"/>
            </w:placeholder>
            <w:showingPlcHdr/>
            <w:comboBox>
              <w:listItem w:value="Choisissez un élément."/>
              <w:listItem w:displayText="Souvent" w:value="Souvent"/>
              <w:listItem w:displayText="Régulièrement" w:value="Régulièrement"/>
              <w:listItem w:displayText="Parfois" w:value="Parfois"/>
              <w:listItem w:displayText="Jamais" w:value="Jamais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4B777A" w:rsidRPr="00D03266" w:rsidRDefault="00543B24" w:rsidP="004B777A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0406770"/>
            <w:placeholder>
              <w:docPart w:val="8A30023DC64B4C64B8CB31549C6360E9"/>
            </w:placeholder>
          </w:sdtPr>
          <w:sdtEndPr/>
          <w:sdtContent>
            <w:tc>
              <w:tcPr>
                <w:tcW w:w="425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4B777A" w:rsidRPr="00D03266" w:rsidRDefault="0087510E" w:rsidP="004B777A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DB0B0F" w:rsidRPr="00422C54" w:rsidTr="00D03266">
        <w:trPr>
          <w:trHeight w:val="570"/>
        </w:trPr>
        <w:tc>
          <w:tcPr>
            <w:tcW w:w="9351" w:type="dxa"/>
            <w:gridSpan w:val="5"/>
            <w:tcBorders>
              <w:bottom w:val="single" w:sz="24" w:space="0" w:color="auto"/>
            </w:tcBorders>
            <w:shd w:val="clear" w:color="auto" w:fill="FFC000"/>
          </w:tcPr>
          <w:p w:rsidR="00DB0B0F" w:rsidRPr="00422C54" w:rsidRDefault="00DB0B0F" w:rsidP="00EA4199">
            <w:pPr>
              <w:spacing w:before="120" w:after="120"/>
              <w:jc w:val="center"/>
              <w:rPr>
                <w:rStyle w:val="lev"/>
                <w:sz w:val="24"/>
              </w:rPr>
            </w:pPr>
            <w:r w:rsidRPr="00422C54">
              <w:rPr>
                <w:rStyle w:val="lev"/>
                <w:sz w:val="24"/>
              </w:rPr>
              <w:lastRenderedPageBreak/>
              <w:t xml:space="preserve">Objectifs </w:t>
            </w:r>
            <w:r w:rsidR="00EA4199" w:rsidRPr="00422C54">
              <w:rPr>
                <w:rStyle w:val="lev"/>
                <w:sz w:val="24"/>
                <w:u w:val="single"/>
              </w:rPr>
              <w:t>discutés</w:t>
            </w:r>
            <w:r w:rsidR="00EA4199" w:rsidRPr="00422C54">
              <w:rPr>
                <w:rStyle w:val="lev"/>
                <w:sz w:val="24"/>
              </w:rPr>
              <w:t xml:space="preserve"> avec le</w:t>
            </w:r>
            <w:r w:rsidR="00952E10">
              <w:rPr>
                <w:rStyle w:val="lev"/>
                <w:sz w:val="24"/>
              </w:rPr>
              <w:t>/</w:t>
            </w:r>
            <w:r w:rsidR="006218C1">
              <w:rPr>
                <w:rStyle w:val="lev"/>
                <w:sz w:val="24"/>
              </w:rPr>
              <w:t>la</w:t>
            </w:r>
            <w:r w:rsidR="00EA4199" w:rsidRPr="00422C54">
              <w:rPr>
                <w:rStyle w:val="lev"/>
                <w:sz w:val="24"/>
              </w:rPr>
              <w:t xml:space="preserve"> conseiller</w:t>
            </w:r>
            <w:r w:rsidR="006218C1">
              <w:rPr>
                <w:rStyle w:val="lev"/>
                <w:sz w:val="24"/>
              </w:rPr>
              <w:t>·ère</w:t>
            </w:r>
            <w:r w:rsidR="00EA4199" w:rsidRPr="00422C54">
              <w:rPr>
                <w:rStyle w:val="lev"/>
                <w:sz w:val="24"/>
              </w:rPr>
              <w:t xml:space="preserve"> </w:t>
            </w:r>
            <w:r w:rsidRPr="00422C54">
              <w:rPr>
                <w:rStyle w:val="lev"/>
                <w:sz w:val="24"/>
              </w:rPr>
              <w:t xml:space="preserve">pour </w:t>
            </w:r>
            <w:r w:rsidR="00EA4199" w:rsidRPr="00422C54">
              <w:rPr>
                <w:rStyle w:val="lev"/>
                <w:sz w:val="24"/>
              </w:rPr>
              <w:t>la prolongation de la MR</w:t>
            </w:r>
            <w:r w:rsidR="009C22A9" w:rsidRPr="00422C54">
              <w:rPr>
                <w:rStyle w:val="lev"/>
                <w:sz w:val="24"/>
              </w:rPr>
              <w:t xml:space="preserve"> </w:t>
            </w:r>
          </w:p>
        </w:tc>
      </w:tr>
      <w:tr w:rsidR="00DB0B0F" w:rsidRPr="00D03266" w:rsidTr="00D03266">
        <w:trPr>
          <w:trHeight w:val="589"/>
        </w:trPr>
        <w:tc>
          <w:tcPr>
            <w:tcW w:w="2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B0F" w:rsidRPr="00D03266" w:rsidRDefault="00456D6E" w:rsidP="003A0BC4">
            <w:pPr>
              <w:spacing w:before="120" w:after="120"/>
              <w:rPr>
                <w:b/>
                <w:sz w:val="20"/>
                <w:szCs w:val="20"/>
              </w:rPr>
            </w:pPr>
            <w:r w:rsidRPr="00D03266">
              <w:rPr>
                <w:b/>
                <w:sz w:val="20"/>
                <w:szCs w:val="20"/>
              </w:rPr>
              <w:t xml:space="preserve">1. </w:t>
            </w:r>
            <w:r w:rsidR="00DB0B0F" w:rsidRPr="00D03266">
              <w:rPr>
                <w:b/>
                <w:sz w:val="20"/>
                <w:szCs w:val="20"/>
              </w:rPr>
              <w:t>Augmentation progressive</w:t>
            </w:r>
            <w:r w:rsidR="00DB0B0F" w:rsidRPr="00D03266">
              <w:rPr>
                <w:sz w:val="20"/>
                <w:szCs w:val="20"/>
              </w:rPr>
              <w:t xml:space="preserve"> des heures de présence</w:t>
            </w:r>
          </w:p>
        </w:tc>
        <w:sdt>
          <w:sdtPr>
            <w:rPr>
              <w:sz w:val="20"/>
              <w:szCs w:val="20"/>
            </w:rPr>
            <w:alias w:val="Augmentation"/>
            <w:tag w:val="Augmentation"/>
            <w:id w:val="1237507036"/>
            <w:placeholder>
              <w:docPart w:val="2D61D338AB38445EB8E6ACF722CF4560"/>
            </w:placeholder>
            <w:showingPlcHdr/>
            <w:comboBox>
              <w:listItem w:value="Choisissez un élément."/>
              <w:listItem w:displayText="Oui, réaliste et réalisable, selon l'horaire suivant :" w:value="Oui, réaliste et réalisable, selon l'horaire suivant :"/>
              <w:listItem w:displayText="Non, il convient de stabiliser encore le taux acquis" w:value="Non, il convient de stabiliser encore le taux acquis"/>
              <w:listItem w:displayText="Non, c'est totalement impossible" w:value="Non, c'est totalement impossible"/>
            </w:comboBox>
          </w:sdtPr>
          <w:sdtEndPr/>
          <w:sdtContent>
            <w:tc>
              <w:tcPr>
                <w:tcW w:w="228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B0B0F" w:rsidRPr="00D03266" w:rsidRDefault="003A0BC4" w:rsidP="003A0BC4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4400999"/>
            <w:placeholder>
              <w:docPart w:val="DE210E652D7347DD8A3AD216899078B6"/>
            </w:placeholder>
            <w:showingPlcHdr/>
            <w:text/>
          </w:sdtPr>
          <w:sdtEndPr/>
          <w:sdtContent>
            <w:tc>
              <w:tcPr>
                <w:tcW w:w="42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602DE" w:rsidRPr="00D03266" w:rsidRDefault="00543B24" w:rsidP="00543B24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Si réaliste : horaire</w:t>
                </w:r>
                <w:r w:rsidR="006B340F" w:rsidRPr="00D03266">
                  <w:rPr>
                    <w:rStyle w:val="Textedelespacerserv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C22A9" w:rsidRPr="00D03266" w:rsidTr="00D03266">
        <w:trPr>
          <w:trHeight w:val="589"/>
        </w:trPr>
        <w:tc>
          <w:tcPr>
            <w:tcW w:w="2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2A9" w:rsidRPr="00D03266" w:rsidRDefault="00456D6E" w:rsidP="004C533B">
            <w:pPr>
              <w:spacing w:before="120" w:after="120"/>
              <w:rPr>
                <w:b/>
                <w:sz w:val="20"/>
                <w:szCs w:val="20"/>
              </w:rPr>
            </w:pPr>
            <w:r w:rsidRPr="00D03266">
              <w:rPr>
                <w:b/>
                <w:sz w:val="20"/>
                <w:szCs w:val="20"/>
              </w:rPr>
              <w:t>2</w:t>
            </w:r>
            <w:r w:rsidR="005602DE" w:rsidRPr="00D03266">
              <w:rPr>
                <w:b/>
                <w:sz w:val="20"/>
                <w:szCs w:val="20"/>
              </w:rPr>
              <w:t xml:space="preserve">. </w:t>
            </w:r>
            <w:sdt>
              <w:sdtPr>
                <w:rPr>
                  <w:b/>
                  <w:sz w:val="20"/>
                  <w:szCs w:val="20"/>
                </w:rPr>
                <w:id w:val="-1663384407"/>
                <w:placeholder>
                  <w:docPart w:val="C397CB4757E646B4817A65CF206D853C"/>
                </w:placeholder>
                <w:showingPlcHdr/>
                <w:text/>
              </w:sdtPr>
              <w:sdtEndPr/>
              <w:sdtContent>
                <w:r w:rsidR="004C533B" w:rsidRPr="00D03266">
                  <w:rPr>
                    <w:rStyle w:val="Textedelespacerserv"/>
                    <w:sz w:val="20"/>
                    <w:szCs w:val="20"/>
                  </w:rPr>
                  <w:t>2e objectif</w:t>
                </w:r>
                <w:r w:rsidR="006B340F" w:rsidRPr="00D03266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6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2A9" w:rsidRPr="00D03266" w:rsidRDefault="005602DE" w:rsidP="005602DE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>Moyens :</w:t>
            </w:r>
            <w:r w:rsidR="003A0BC4" w:rsidRPr="00D0326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04162065"/>
                <w:placeholder>
                  <w:docPart w:val="44DDF7C4977A44908E8BD72906238EDC"/>
                </w:placeholder>
              </w:sdtPr>
              <w:sdtEndPr/>
              <w:sdtContent>
                <w:r w:rsidR="003A0BC4" w:rsidRPr="00D03266"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 w:rsidR="003A0BC4" w:rsidRPr="00D03266">
                  <w:rPr>
                    <w:sz w:val="20"/>
                    <w:szCs w:val="20"/>
                  </w:rPr>
                  <w:instrText xml:space="preserve"> FORMTEXT </w:instrText>
                </w:r>
                <w:r w:rsidR="003A0BC4" w:rsidRPr="00D03266">
                  <w:rPr>
                    <w:sz w:val="20"/>
                    <w:szCs w:val="20"/>
                  </w:rPr>
                </w:r>
                <w:r w:rsidR="003A0BC4" w:rsidRPr="00D03266">
                  <w:rPr>
                    <w:sz w:val="20"/>
                    <w:szCs w:val="20"/>
                  </w:rPr>
                  <w:fldChar w:fldCharType="separate"/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C22A9" w:rsidRPr="00D03266" w:rsidTr="00D03266">
        <w:trPr>
          <w:trHeight w:val="589"/>
        </w:trPr>
        <w:tc>
          <w:tcPr>
            <w:tcW w:w="2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2A9" w:rsidRPr="00D03266" w:rsidRDefault="00456D6E" w:rsidP="004C533B">
            <w:pPr>
              <w:spacing w:before="120" w:after="120"/>
              <w:rPr>
                <w:b/>
                <w:sz w:val="20"/>
                <w:szCs w:val="20"/>
              </w:rPr>
            </w:pPr>
            <w:r w:rsidRPr="00D03266">
              <w:rPr>
                <w:b/>
                <w:sz w:val="20"/>
                <w:szCs w:val="20"/>
              </w:rPr>
              <w:t>3</w:t>
            </w:r>
            <w:r w:rsidR="005602DE" w:rsidRPr="00D03266">
              <w:rPr>
                <w:b/>
                <w:sz w:val="20"/>
                <w:szCs w:val="20"/>
              </w:rPr>
              <w:t xml:space="preserve">. </w:t>
            </w:r>
            <w:sdt>
              <w:sdtPr>
                <w:rPr>
                  <w:b/>
                  <w:sz w:val="20"/>
                  <w:szCs w:val="20"/>
                </w:rPr>
                <w:id w:val="-138799451"/>
                <w:placeholder>
                  <w:docPart w:val="6BA5B738C580485685A80038F2B66DA6"/>
                </w:placeholder>
                <w:showingPlcHdr/>
                <w:text/>
              </w:sdtPr>
              <w:sdtEndPr/>
              <w:sdtContent>
                <w:r w:rsidR="004C533B" w:rsidRPr="00D03266">
                  <w:rPr>
                    <w:rStyle w:val="Textedelespacerserv"/>
                    <w:sz w:val="20"/>
                    <w:szCs w:val="20"/>
                  </w:rPr>
                  <w:t>3e objectif</w:t>
                </w:r>
                <w:r w:rsidR="006B340F" w:rsidRPr="00D03266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6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2A9" w:rsidRPr="00D03266" w:rsidRDefault="005602DE" w:rsidP="003A0BC4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>Moyens :</w:t>
            </w:r>
            <w:r w:rsidR="003A0BC4" w:rsidRPr="00D0326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8278313"/>
                <w:placeholder>
                  <w:docPart w:val="810E3A7BECC04CC3AEEDDF05F6A00D9C"/>
                </w:placeholder>
              </w:sdtPr>
              <w:sdtEndPr/>
              <w:sdtContent>
                <w:r w:rsidR="003A0BC4" w:rsidRPr="00D03266"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 w:rsidR="003A0BC4" w:rsidRPr="00D03266">
                  <w:rPr>
                    <w:sz w:val="20"/>
                    <w:szCs w:val="20"/>
                  </w:rPr>
                  <w:instrText xml:space="preserve"> FORMTEXT </w:instrText>
                </w:r>
                <w:r w:rsidR="003A0BC4" w:rsidRPr="00D03266">
                  <w:rPr>
                    <w:sz w:val="20"/>
                    <w:szCs w:val="20"/>
                  </w:rPr>
                </w:r>
                <w:r w:rsidR="003A0BC4" w:rsidRPr="00D03266">
                  <w:rPr>
                    <w:sz w:val="20"/>
                    <w:szCs w:val="20"/>
                  </w:rPr>
                  <w:fldChar w:fldCharType="separate"/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C22A9" w:rsidRPr="00D03266" w:rsidTr="00D03266">
        <w:trPr>
          <w:trHeight w:val="589"/>
        </w:trPr>
        <w:tc>
          <w:tcPr>
            <w:tcW w:w="2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2A9" w:rsidRPr="00D03266" w:rsidRDefault="00456D6E" w:rsidP="004C533B">
            <w:pPr>
              <w:spacing w:before="120" w:after="120"/>
              <w:rPr>
                <w:b/>
                <w:sz w:val="20"/>
                <w:szCs w:val="20"/>
              </w:rPr>
            </w:pPr>
            <w:r w:rsidRPr="00D03266">
              <w:rPr>
                <w:b/>
                <w:sz w:val="20"/>
                <w:szCs w:val="20"/>
              </w:rPr>
              <w:t>4</w:t>
            </w:r>
            <w:r w:rsidR="005602DE" w:rsidRPr="00D03266">
              <w:rPr>
                <w:b/>
                <w:sz w:val="20"/>
                <w:szCs w:val="20"/>
              </w:rPr>
              <w:t xml:space="preserve">. </w:t>
            </w:r>
            <w:sdt>
              <w:sdtPr>
                <w:rPr>
                  <w:b/>
                  <w:sz w:val="20"/>
                  <w:szCs w:val="20"/>
                </w:rPr>
                <w:id w:val="126980560"/>
                <w:placeholder>
                  <w:docPart w:val="E635645E434842E7A45479C3F9CF322E"/>
                </w:placeholder>
                <w:showingPlcHdr/>
                <w:text/>
              </w:sdtPr>
              <w:sdtEndPr/>
              <w:sdtContent>
                <w:r w:rsidR="004C533B" w:rsidRPr="00D03266">
                  <w:rPr>
                    <w:rStyle w:val="Textedelespacerserv"/>
                    <w:sz w:val="20"/>
                    <w:szCs w:val="20"/>
                  </w:rPr>
                  <w:t>4e objectif</w:t>
                </w:r>
              </w:sdtContent>
            </w:sdt>
          </w:p>
        </w:tc>
        <w:tc>
          <w:tcPr>
            <w:tcW w:w="6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2A9" w:rsidRPr="00D03266" w:rsidRDefault="005602DE" w:rsidP="003A0BC4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>Moyens :</w:t>
            </w:r>
            <w:r w:rsidR="003A0BC4" w:rsidRPr="00D0326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9628567"/>
                <w:placeholder>
                  <w:docPart w:val="F581F739C0324B68975AE92D72089FD2"/>
                </w:placeholder>
              </w:sdtPr>
              <w:sdtEndPr/>
              <w:sdtContent>
                <w:r w:rsidR="003A0BC4" w:rsidRPr="00D03266"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 w:rsidR="003A0BC4" w:rsidRPr="00D03266">
                  <w:rPr>
                    <w:sz w:val="20"/>
                    <w:szCs w:val="20"/>
                  </w:rPr>
                  <w:instrText xml:space="preserve"> FORMTEXT </w:instrText>
                </w:r>
                <w:r w:rsidR="003A0BC4" w:rsidRPr="00D03266">
                  <w:rPr>
                    <w:sz w:val="20"/>
                    <w:szCs w:val="20"/>
                  </w:rPr>
                </w:r>
                <w:r w:rsidR="003A0BC4" w:rsidRPr="00D03266">
                  <w:rPr>
                    <w:sz w:val="20"/>
                    <w:szCs w:val="20"/>
                  </w:rPr>
                  <w:fldChar w:fldCharType="separate"/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C22A9" w:rsidRPr="00D03266" w:rsidTr="00D03266">
        <w:trPr>
          <w:trHeight w:val="589"/>
        </w:trPr>
        <w:tc>
          <w:tcPr>
            <w:tcW w:w="2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2A9" w:rsidRPr="00D03266" w:rsidRDefault="00456D6E" w:rsidP="004C533B">
            <w:pPr>
              <w:spacing w:before="120" w:after="120"/>
              <w:rPr>
                <w:b/>
                <w:sz w:val="20"/>
                <w:szCs w:val="20"/>
              </w:rPr>
            </w:pPr>
            <w:r w:rsidRPr="00D03266">
              <w:rPr>
                <w:b/>
                <w:sz w:val="20"/>
                <w:szCs w:val="20"/>
              </w:rPr>
              <w:t>5</w:t>
            </w:r>
            <w:r w:rsidR="005602DE" w:rsidRPr="00D03266">
              <w:rPr>
                <w:b/>
                <w:sz w:val="20"/>
                <w:szCs w:val="20"/>
              </w:rPr>
              <w:t xml:space="preserve">. </w:t>
            </w:r>
            <w:sdt>
              <w:sdtPr>
                <w:rPr>
                  <w:b/>
                  <w:sz w:val="20"/>
                  <w:szCs w:val="20"/>
                </w:rPr>
                <w:id w:val="619886975"/>
                <w:placeholder>
                  <w:docPart w:val="5AC65C416E7D4702B9798FD8B6B7D2A8"/>
                </w:placeholder>
                <w:showingPlcHdr/>
                <w:text/>
              </w:sdtPr>
              <w:sdtEndPr/>
              <w:sdtContent>
                <w:r w:rsidR="004C533B" w:rsidRPr="00D03266">
                  <w:rPr>
                    <w:rStyle w:val="Textedelespacerserv"/>
                    <w:sz w:val="20"/>
                    <w:szCs w:val="20"/>
                  </w:rPr>
                  <w:t>5e objectif</w:t>
                </w:r>
                <w:r w:rsidR="006B340F" w:rsidRPr="00D03266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6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2A9" w:rsidRPr="00D03266" w:rsidRDefault="005602DE" w:rsidP="003A0BC4">
            <w:pPr>
              <w:spacing w:before="120" w:after="120"/>
              <w:rPr>
                <w:sz w:val="20"/>
                <w:szCs w:val="20"/>
              </w:rPr>
            </w:pPr>
            <w:r w:rsidRPr="00D03266">
              <w:rPr>
                <w:sz w:val="20"/>
                <w:szCs w:val="20"/>
              </w:rPr>
              <w:t>Moyens :</w:t>
            </w:r>
            <w:r w:rsidR="003A0BC4" w:rsidRPr="00D0326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62623009"/>
                <w:placeholder>
                  <w:docPart w:val="4ED592C2DA1A41459D4E1A99CCE21662"/>
                </w:placeholder>
              </w:sdtPr>
              <w:sdtEndPr/>
              <w:sdtContent>
                <w:r w:rsidR="003A0BC4" w:rsidRPr="00D03266"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 w:rsidR="003A0BC4" w:rsidRPr="00D03266">
                  <w:rPr>
                    <w:sz w:val="20"/>
                    <w:szCs w:val="20"/>
                  </w:rPr>
                  <w:instrText xml:space="preserve"> FORMTEXT </w:instrText>
                </w:r>
                <w:r w:rsidR="003A0BC4" w:rsidRPr="00D03266">
                  <w:rPr>
                    <w:sz w:val="20"/>
                    <w:szCs w:val="20"/>
                  </w:rPr>
                </w:r>
                <w:r w:rsidR="003A0BC4" w:rsidRPr="00D03266">
                  <w:rPr>
                    <w:sz w:val="20"/>
                    <w:szCs w:val="20"/>
                  </w:rPr>
                  <w:fldChar w:fldCharType="separate"/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noProof/>
                    <w:sz w:val="20"/>
                    <w:szCs w:val="20"/>
                  </w:rPr>
                  <w:t> </w:t>
                </w:r>
                <w:r w:rsidR="003A0BC4" w:rsidRPr="00D03266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644D9" w:rsidRPr="00C333E3" w:rsidTr="00D03266">
        <w:trPr>
          <w:trHeight w:val="570"/>
        </w:trPr>
        <w:tc>
          <w:tcPr>
            <w:tcW w:w="9351" w:type="dxa"/>
            <w:gridSpan w:val="5"/>
            <w:tcBorders>
              <w:bottom w:val="single" w:sz="24" w:space="0" w:color="auto"/>
            </w:tcBorders>
            <w:shd w:val="clear" w:color="auto" w:fill="FFC000"/>
          </w:tcPr>
          <w:p w:rsidR="000644D9" w:rsidRPr="002F0D3C" w:rsidRDefault="000644D9" w:rsidP="003A0BC4">
            <w:pPr>
              <w:spacing w:before="120" w:after="120"/>
              <w:jc w:val="center"/>
              <w:rPr>
                <w:b/>
                <w:bCs/>
              </w:rPr>
            </w:pPr>
            <w:r w:rsidRPr="00422C54">
              <w:rPr>
                <w:rStyle w:val="lev"/>
                <w:sz w:val="24"/>
              </w:rPr>
              <w:t xml:space="preserve">Commentaires </w:t>
            </w:r>
            <w:r>
              <w:rPr>
                <w:i/>
                <w:sz w:val="18"/>
                <w:szCs w:val="20"/>
              </w:rPr>
              <w:t>à faire si nécessaire</w:t>
            </w:r>
          </w:p>
        </w:tc>
      </w:tr>
      <w:tr w:rsidR="000644D9" w:rsidRPr="00D03266" w:rsidTr="00D03266">
        <w:trPr>
          <w:trHeight w:val="570"/>
        </w:trPr>
        <w:sdt>
          <w:sdtPr>
            <w:rPr>
              <w:sz w:val="20"/>
              <w:szCs w:val="20"/>
            </w:rPr>
            <w:id w:val="1275436872"/>
            <w:placeholder>
              <w:docPart w:val="DED9F98C61D743C1BA5FEFA18F2DDEDB"/>
            </w:placeholder>
            <w:showingPlcHdr/>
          </w:sdtPr>
          <w:sdtEndPr/>
          <w:sdtContent>
            <w:tc>
              <w:tcPr>
                <w:tcW w:w="9351" w:type="dxa"/>
                <w:gridSpan w:val="5"/>
                <w:tcBorders>
                  <w:top w:val="single" w:sz="24" w:space="0" w:color="auto"/>
                </w:tcBorders>
              </w:tcPr>
              <w:p w:rsidR="000644D9" w:rsidRPr="00D03266" w:rsidRDefault="004C533B" w:rsidP="004C533B">
                <w:pPr>
                  <w:spacing w:before="60" w:after="120"/>
                  <w:rPr>
                    <w:sz w:val="20"/>
                    <w:szCs w:val="20"/>
                  </w:rPr>
                </w:pPr>
                <w:r w:rsidRPr="00D03266">
                  <w:rPr>
                    <w:rStyle w:val="Textedelespacerserv"/>
                    <w:sz w:val="20"/>
                    <w:szCs w:val="20"/>
                  </w:rPr>
                  <w:t>Commentaires si nécessaire</w:t>
                </w:r>
                <w:r w:rsidR="000644D9" w:rsidRPr="00D03266">
                  <w:rPr>
                    <w:rStyle w:val="Textedelespacerserv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0644D9" w:rsidRDefault="000644D9" w:rsidP="003112BB">
      <w:pPr>
        <w:rPr>
          <w:b/>
        </w:rPr>
      </w:pPr>
    </w:p>
    <w:p w:rsidR="00766325" w:rsidRPr="000644D9" w:rsidRDefault="00766325" w:rsidP="003112BB">
      <w:pPr>
        <w:rPr>
          <w:b/>
        </w:rPr>
      </w:pPr>
      <w:r w:rsidRPr="000644D9">
        <w:rPr>
          <w:b/>
        </w:rPr>
        <w:t>Le passage aux MOP est-il possible ?</w:t>
      </w:r>
      <w:r w:rsidR="000644D9">
        <w:rPr>
          <w:b/>
        </w:rPr>
        <w:t xml:space="preserve"> </w:t>
      </w:r>
      <w:r w:rsidR="000644D9">
        <w:rPr>
          <w:i/>
          <w:sz w:val="18"/>
          <w:szCs w:val="20"/>
        </w:rPr>
        <w:t>si oui, remplir ci-dessous, sinon effacer ce qui suit</w:t>
      </w:r>
    </w:p>
    <w:p w:rsidR="00B93DA9" w:rsidRDefault="00B93DA9" w:rsidP="003112BB"/>
    <w:tbl>
      <w:tblPr>
        <w:tblStyle w:val="Grilledutableau"/>
        <w:tblW w:w="9353" w:type="dxa"/>
        <w:tblInd w:w="-2" w:type="dxa"/>
        <w:tblLook w:val="04A0" w:firstRow="1" w:lastRow="0" w:firstColumn="1" w:lastColumn="0" w:noHBand="0" w:noVBand="1"/>
      </w:tblPr>
      <w:tblGrid>
        <w:gridCol w:w="2852"/>
        <w:gridCol w:w="2284"/>
        <w:gridCol w:w="4217"/>
      </w:tblGrid>
      <w:tr w:rsidR="00985509" w:rsidRPr="00422C54" w:rsidTr="00D03266">
        <w:trPr>
          <w:trHeight w:val="570"/>
        </w:trPr>
        <w:tc>
          <w:tcPr>
            <w:tcW w:w="9353" w:type="dxa"/>
            <w:gridSpan w:val="3"/>
            <w:tcBorders>
              <w:bottom w:val="single" w:sz="24" w:space="0" w:color="auto"/>
            </w:tcBorders>
            <w:shd w:val="clear" w:color="auto" w:fill="FFC000"/>
          </w:tcPr>
          <w:p w:rsidR="00985509" w:rsidRPr="00422C54" w:rsidRDefault="00985509" w:rsidP="003A0BC4">
            <w:pPr>
              <w:spacing w:before="120" w:after="120"/>
              <w:jc w:val="center"/>
              <w:rPr>
                <w:rStyle w:val="lev"/>
                <w:sz w:val="24"/>
              </w:rPr>
            </w:pPr>
            <w:r w:rsidRPr="00422C54">
              <w:rPr>
                <w:rStyle w:val="lev"/>
                <w:sz w:val="24"/>
              </w:rPr>
              <w:t xml:space="preserve">En cas de fin de MR, avant le passage aux MOP </w:t>
            </w:r>
          </w:p>
        </w:tc>
      </w:tr>
      <w:tr w:rsidR="00013580" w:rsidRPr="003A0BC4" w:rsidTr="00D03266">
        <w:trPr>
          <w:trHeight w:val="589"/>
        </w:trPr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580" w:rsidRPr="003A0BC4" w:rsidRDefault="00013580" w:rsidP="003A0BC4">
            <w:pPr>
              <w:spacing w:before="120" w:after="120"/>
              <w:rPr>
                <w:b/>
                <w:sz w:val="20"/>
                <w:szCs w:val="20"/>
              </w:rPr>
            </w:pPr>
            <w:r w:rsidRPr="003A0BC4">
              <w:rPr>
                <w:b/>
                <w:sz w:val="20"/>
                <w:szCs w:val="20"/>
              </w:rPr>
              <w:t>Les critères spécifiques sont</w:t>
            </w:r>
            <w:r w:rsidR="00B26524" w:rsidRPr="003A0BC4">
              <w:rPr>
                <w:b/>
                <w:sz w:val="20"/>
                <w:szCs w:val="20"/>
              </w:rPr>
              <w:t>-ils</w:t>
            </w:r>
            <w:r w:rsidRPr="003A0BC4">
              <w:rPr>
                <w:b/>
                <w:sz w:val="20"/>
                <w:szCs w:val="20"/>
              </w:rPr>
              <w:t xml:space="preserve"> pour la plupart dans la moyenne de ce qui peut être attendu dans un cadre professionnel ?</w:t>
            </w:r>
          </w:p>
        </w:tc>
        <w:sdt>
          <w:sdtPr>
            <w:rPr>
              <w:sz w:val="20"/>
              <w:szCs w:val="20"/>
            </w:rPr>
            <w:alias w:val="Choisissez un élément"/>
            <w:tag w:val="OUI"/>
            <w:id w:val="-733315625"/>
            <w:placeholder>
              <w:docPart w:val="226BA12044BC4BA39BF80D752C98AFB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2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013580" w:rsidRPr="003A0BC4" w:rsidRDefault="00496F91" w:rsidP="00496F91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A0BC4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3412149"/>
            <w:placeholder>
              <w:docPart w:val="6F1A11679FC7406B95FFF4E9D3577015"/>
            </w:placeholder>
          </w:sdtPr>
          <w:sdtEndPr/>
          <w:sdtContent>
            <w:tc>
              <w:tcPr>
                <w:tcW w:w="42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013580" w:rsidRPr="003A0BC4" w:rsidRDefault="0087510E" w:rsidP="003A0BC4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985509" w:rsidRPr="003A0BC4" w:rsidTr="00D03266">
        <w:trPr>
          <w:trHeight w:val="589"/>
        </w:trPr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509" w:rsidRPr="003A0BC4" w:rsidRDefault="00B26524" w:rsidP="006B507E">
            <w:pPr>
              <w:spacing w:before="120" w:after="120"/>
              <w:rPr>
                <w:b/>
                <w:sz w:val="20"/>
                <w:szCs w:val="20"/>
              </w:rPr>
            </w:pPr>
            <w:r w:rsidRPr="003A0BC4">
              <w:rPr>
                <w:b/>
                <w:sz w:val="20"/>
                <w:szCs w:val="20"/>
              </w:rPr>
              <w:t>Le t</w:t>
            </w:r>
            <w:r w:rsidR="00985509" w:rsidRPr="003A0BC4">
              <w:rPr>
                <w:b/>
                <w:sz w:val="20"/>
                <w:szCs w:val="20"/>
              </w:rPr>
              <w:t xml:space="preserve">aux </w:t>
            </w:r>
            <w:r w:rsidR="006B507E" w:rsidRPr="003A0BC4">
              <w:rPr>
                <w:b/>
                <w:sz w:val="20"/>
                <w:szCs w:val="20"/>
              </w:rPr>
              <w:t>atteint exigible est</w:t>
            </w:r>
            <w:r w:rsidRPr="003A0BC4">
              <w:rPr>
                <w:b/>
                <w:sz w:val="20"/>
                <w:szCs w:val="20"/>
              </w:rPr>
              <w:t>-il</w:t>
            </w:r>
            <w:r w:rsidR="00985509" w:rsidRPr="003A0BC4">
              <w:rPr>
                <w:b/>
                <w:sz w:val="20"/>
                <w:szCs w:val="20"/>
              </w:rPr>
              <w:t xml:space="preserve"> stable</w:t>
            </w:r>
            <w:r w:rsidR="00EF7708" w:rsidRPr="003A0BC4">
              <w:rPr>
                <w:b/>
                <w:sz w:val="20"/>
                <w:szCs w:val="20"/>
              </w:rPr>
              <w:t> ?</w:t>
            </w:r>
          </w:p>
        </w:tc>
        <w:sdt>
          <w:sdtPr>
            <w:rPr>
              <w:sz w:val="20"/>
              <w:szCs w:val="20"/>
            </w:rPr>
            <w:alias w:val="Choisissez un élément"/>
            <w:tag w:val="OUI"/>
            <w:id w:val="-517850202"/>
            <w:placeholder>
              <w:docPart w:val="44BCE9D5D6D8443587461817FCB292D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2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985509" w:rsidRPr="003A0BC4" w:rsidRDefault="00496F91" w:rsidP="00496F91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A0BC4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3802407"/>
            <w:placeholder>
              <w:docPart w:val="424158FD27A94B7EB8808F55259145F0"/>
            </w:placeholder>
          </w:sdtPr>
          <w:sdtEndPr/>
          <w:sdtContent>
            <w:tc>
              <w:tcPr>
                <w:tcW w:w="42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985509" w:rsidRPr="003A0BC4" w:rsidRDefault="0087510E" w:rsidP="003A0BC4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985509" w:rsidRPr="00D03266" w:rsidTr="00D03266">
        <w:trPr>
          <w:trHeight w:val="589"/>
        </w:trPr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509" w:rsidRPr="00D03266" w:rsidRDefault="00013580" w:rsidP="00422C54">
            <w:pPr>
              <w:spacing w:before="120" w:after="120"/>
              <w:rPr>
                <w:b/>
                <w:sz w:val="20"/>
                <w:szCs w:val="20"/>
              </w:rPr>
            </w:pPr>
            <w:r w:rsidRPr="00D03266">
              <w:rPr>
                <w:b/>
                <w:sz w:val="20"/>
                <w:szCs w:val="20"/>
              </w:rPr>
              <w:t xml:space="preserve">Evaluation du rendement par rapport à un jeune </w:t>
            </w:r>
            <w:r w:rsidR="006419C9" w:rsidRPr="00D03266">
              <w:rPr>
                <w:b/>
                <w:sz w:val="20"/>
                <w:szCs w:val="20"/>
              </w:rPr>
              <w:t xml:space="preserve">sans atteinte </w:t>
            </w:r>
            <w:r w:rsidRPr="00D03266">
              <w:rPr>
                <w:b/>
                <w:sz w:val="20"/>
                <w:szCs w:val="20"/>
              </w:rPr>
              <w:t>de même niveau</w:t>
            </w:r>
            <w:r w:rsidR="00422C54" w:rsidRPr="00D03266">
              <w:rPr>
                <w:b/>
                <w:sz w:val="20"/>
                <w:szCs w:val="20"/>
              </w:rPr>
              <w:t xml:space="preserve"> et sans expérience non plus</w:t>
            </w:r>
          </w:p>
        </w:tc>
        <w:tc>
          <w:tcPr>
            <w:tcW w:w="2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509" w:rsidRPr="00D03266" w:rsidRDefault="00424153" w:rsidP="006B340F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pourcentage"/>
                <w:id w:val="476585751"/>
                <w:placeholder>
                  <w:docPart w:val="0AB07895ED5E4D9C9AADAC7984E46D8C"/>
                </w:placeholder>
                <w:showingPlcHdr/>
                <w:text/>
              </w:sdtPr>
              <w:sdtEndPr/>
              <w:sdtContent>
                <w:r w:rsidR="006B340F" w:rsidRPr="00D03266">
                  <w:rPr>
                    <w:rStyle w:val="Textedelespacerserv"/>
                    <w:sz w:val="20"/>
                    <w:szCs w:val="20"/>
                  </w:rPr>
                  <w:t>pourcentage.</w:t>
                </w:r>
              </w:sdtContent>
            </w:sdt>
            <w:r w:rsidR="00456D6E" w:rsidRPr="00D03266">
              <w:rPr>
                <w:sz w:val="20"/>
                <w:szCs w:val="20"/>
              </w:rPr>
              <w:t>%</w:t>
            </w:r>
          </w:p>
        </w:tc>
        <w:sdt>
          <w:sdtPr>
            <w:rPr>
              <w:sz w:val="20"/>
              <w:szCs w:val="20"/>
            </w:rPr>
            <w:id w:val="-1131706199"/>
            <w:placeholder>
              <w:docPart w:val="B2AE227B7D174AC8BD56486C27B47572"/>
            </w:placeholder>
          </w:sdtPr>
          <w:sdtEndPr/>
          <w:sdtContent>
            <w:tc>
              <w:tcPr>
                <w:tcW w:w="42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985509" w:rsidRPr="00D03266" w:rsidRDefault="0087510E" w:rsidP="003A0BC4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:rsidR="00985509" w:rsidRDefault="00985509" w:rsidP="003112BB"/>
    <w:p w:rsidR="00A2221B" w:rsidRDefault="00A2221B" w:rsidP="00496F91">
      <w:pPr>
        <w:spacing w:before="120" w:after="120"/>
        <w:rPr>
          <w:b/>
          <w:sz w:val="22"/>
        </w:rPr>
      </w:pPr>
    </w:p>
    <w:p w:rsidR="00496F91" w:rsidRDefault="00496F91" w:rsidP="00496F91">
      <w:pPr>
        <w:spacing w:before="120" w:after="120"/>
        <w:rPr>
          <w:b/>
          <w:sz w:val="22"/>
        </w:rPr>
      </w:pPr>
      <w:r w:rsidRPr="00722785">
        <w:rPr>
          <w:b/>
          <w:sz w:val="22"/>
        </w:rPr>
        <w:t>Signature « </w:t>
      </w:r>
      <w:r>
        <w:rPr>
          <w:b/>
          <w:sz w:val="22"/>
        </w:rPr>
        <w:t>Mandataire</w:t>
      </w:r>
      <w:r w:rsidRPr="00722785">
        <w:rPr>
          <w:b/>
          <w:sz w:val="22"/>
        </w:rPr>
        <w:t> »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52E10">
        <w:rPr>
          <w:b/>
          <w:sz w:val="22"/>
        </w:rPr>
        <w:t>Signature « Bénéficiaire</w:t>
      </w:r>
      <w:r w:rsidRPr="00722785">
        <w:rPr>
          <w:b/>
          <w:sz w:val="22"/>
        </w:rPr>
        <w:t> »</w:t>
      </w:r>
    </w:p>
    <w:p w:rsidR="00AA6F13" w:rsidRPr="00722785" w:rsidRDefault="00AA6F13" w:rsidP="00496F91">
      <w:pPr>
        <w:spacing w:before="120" w:after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ou mentionner «  A pris connaissance »</w:t>
      </w:r>
    </w:p>
    <w:p w:rsidR="00496F91" w:rsidRDefault="00496F91" w:rsidP="00496F91">
      <w:pPr>
        <w:spacing w:before="120" w:after="120"/>
        <w:rPr>
          <w:b/>
          <w:sz w:val="22"/>
        </w:rPr>
      </w:pPr>
    </w:p>
    <w:p w:rsidR="00A2221B" w:rsidRDefault="00A2221B" w:rsidP="00496F91">
      <w:pPr>
        <w:spacing w:before="120" w:after="120"/>
        <w:rPr>
          <w:b/>
          <w:sz w:val="22"/>
        </w:rPr>
      </w:pPr>
    </w:p>
    <w:p w:rsidR="00D03266" w:rsidRDefault="00D03266" w:rsidP="00496F91">
      <w:pPr>
        <w:spacing w:before="120" w:after="120"/>
        <w:rPr>
          <w:b/>
          <w:sz w:val="22"/>
        </w:rPr>
      </w:pPr>
    </w:p>
    <w:p w:rsidR="00D03266" w:rsidRDefault="00D03266" w:rsidP="00496F91">
      <w:pPr>
        <w:spacing w:before="120" w:after="120"/>
        <w:rPr>
          <w:b/>
          <w:sz w:val="22"/>
        </w:rPr>
      </w:pPr>
    </w:p>
    <w:p w:rsidR="00015E52" w:rsidRPr="00496F91" w:rsidRDefault="00496F91" w:rsidP="00496F91">
      <w:pPr>
        <w:spacing w:before="120" w:after="120"/>
        <w:rPr>
          <w:sz w:val="22"/>
        </w:rPr>
      </w:pPr>
      <w:r w:rsidRPr="00722785">
        <w:rPr>
          <w:b/>
          <w:sz w:val="22"/>
        </w:rPr>
        <w:t>Lieu et date</w:t>
      </w:r>
      <w:r>
        <w:rPr>
          <w:sz w:val="22"/>
        </w:rPr>
        <w:t> :</w:t>
      </w:r>
      <w:r w:rsidR="00D03266">
        <w:rPr>
          <w:sz w:val="22"/>
        </w:rPr>
        <w:t xml:space="preserve"> </w:t>
      </w:r>
      <w:sdt>
        <w:sdtPr>
          <w:rPr>
            <w:sz w:val="22"/>
          </w:rPr>
          <w:id w:val="490600546"/>
          <w:placeholder>
            <w:docPart w:val="C69C0A3D5AD946E2A722CA4C958162B3"/>
          </w:placeholder>
          <w:showingPlcHdr/>
          <w:text/>
        </w:sdtPr>
        <w:sdtEndPr/>
        <w:sdtContent>
          <w:r w:rsidR="00D03266">
            <w:rPr>
              <w:rStyle w:val="Textedelespacerserv"/>
            </w:rPr>
            <w:t>Lieu</w:t>
          </w:r>
          <w:r w:rsidR="00D03266" w:rsidRPr="00682628">
            <w:rPr>
              <w:rStyle w:val="Textedelespacerserv"/>
            </w:rPr>
            <w:t>.</w:t>
          </w:r>
        </w:sdtContent>
      </w:sdt>
      <w:r w:rsidR="00D03266">
        <w:rPr>
          <w:sz w:val="22"/>
        </w:rPr>
        <w:t>, le</w:t>
      </w:r>
      <w:r>
        <w:rPr>
          <w:sz w:val="22"/>
        </w:rPr>
        <w:t xml:space="preserve"> </w:t>
      </w:r>
      <w:sdt>
        <w:sdtPr>
          <w:id w:val="794497792"/>
          <w:placeholder>
            <w:docPart w:val="A89A88A5E740477D9A3F553EEBD209FB"/>
          </w:placeholder>
          <w:showingPlcHdr/>
          <w:date w:fullDate="2021-05-05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075AF5">
            <w:rPr>
              <w:rStyle w:val="Textedelespacerserv"/>
            </w:rPr>
            <w:t>Cliquez ou appuyez ici pour entrer une date.</w:t>
          </w:r>
        </w:sdtContent>
      </w:sdt>
    </w:p>
    <w:sectPr w:rsidR="00015E52" w:rsidRPr="00496F91" w:rsidSect="008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24" w:rsidRDefault="00543B24">
      <w:r>
        <w:separator/>
      </w:r>
    </w:p>
  </w:endnote>
  <w:endnote w:type="continuationSeparator" w:id="0">
    <w:p w:rsidR="00543B24" w:rsidRDefault="0054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716" w:rsidRDefault="002D77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716" w:rsidRDefault="008546E5" w:rsidP="008546E5">
    <w:pPr>
      <w:tabs>
        <w:tab w:val="left" w:pos="2835"/>
        <w:tab w:val="center" w:pos="4536"/>
        <w:tab w:val="right" w:pos="9072"/>
      </w:tabs>
      <w:spacing w:after="20"/>
      <w:rPr>
        <w:rFonts w:eastAsia="Arial"/>
        <w:sz w:val="20"/>
        <w:szCs w:val="20"/>
      </w:rPr>
    </w:pPr>
    <w:r w:rsidRPr="00463C5B">
      <w:rPr>
        <w:rFonts w:eastAsia="Arial"/>
        <w:sz w:val="20"/>
        <w:szCs w:val="20"/>
      </w:rPr>
      <w:t>Office de l’assurance-invalidité - Canton de Vaud</w:t>
    </w:r>
  </w:p>
  <w:p w:rsidR="00543B24" w:rsidRPr="008546E5" w:rsidRDefault="002D7716" w:rsidP="008546E5">
    <w:pPr>
      <w:tabs>
        <w:tab w:val="left" w:pos="2835"/>
        <w:tab w:val="center" w:pos="4536"/>
        <w:tab w:val="right" w:pos="9072"/>
      </w:tabs>
      <w:spacing w:after="20"/>
      <w:rPr>
        <w:rFonts w:eastAsia="Arial"/>
        <w:sz w:val="20"/>
        <w:szCs w:val="20"/>
      </w:rPr>
    </w:pPr>
    <w:r w:rsidRPr="00424153">
      <w:rPr>
        <w:rFonts w:eastAsia="Arial"/>
        <w:sz w:val="16"/>
        <w:szCs w:val="16"/>
      </w:rPr>
      <w:t>Rapport M</w:t>
    </w:r>
    <w:r w:rsidR="00424153" w:rsidRPr="00424153">
      <w:rPr>
        <w:rFonts w:eastAsia="Arial"/>
        <w:sz w:val="16"/>
        <w:szCs w:val="16"/>
      </w:rPr>
      <w:t>R</w:t>
    </w:r>
    <w:r w:rsidRPr="00424153">
      <w:rPr>
        <w:rFonts w:eastAsia="Arial"/>
        <w:sz w:val="16"/>
        <w:szCs w:val="16"/>
      </w:rPr>
      <w:t xml:space="preserve"> 14a_LAI_001_2023</w:t>
    </w:r>
    <w:bookmarkStart w:id="1" w:name="_GoBack"/>
    <w:bookmarkEnd w:id="1"/>
    <w:r w:rsidR="008546E5" w:rsidRPr="00463C5B">
      <w:rPr>
        <w:rFonts w:eastAsia="Arial" w:cs="Times New Roman"/>
        <w:sz w:val="18"/>
        <w:szCs w:val="18"/>
      </w:rPr>
      <w:ptab w:relativeTo="margin" w:alignment="center" w:leader="none"/>
    </w:r>
    <w:r w:rsidR="008546E5" w:rsidRPr="00463C5B">
      <w:rPr>
        <w:rFonts w:eastAsia="Arial" w:cs="Times New Roman"/>
        <w:sz w:val="18"/>
        <w:szCs w:val="18"/>
      </w:rPr>
      <w:ptab w:relativeTo="margin" w:alignment="right" w:leader="none"/>
    </w:r>
    <w:r w:rsidR="008546E5" w:rsidRPr="00463C5B">
      <w:rPr>
        <w:rFonts w:eastAsia="Arial" w:cs="Times New Roman"/>
        <w:sz w:val="18"/>
        <w:szCs w:val="18"/>
        <w:lang w:val="fr-FR"/>
      </w:rPr>
      <w:t xml:space="preserve">Page </w:t>
    </w:r>
    <w:r w:rsidR="008546E5" w:rsidRPr="00463C5B">
      <w:rPr>
        <w:rFonts w:eastAsia="Arial" w:cs="Times New Roman"/>
        <w:bCs/>
        <w:sz w:val="18"/>
        <w:szCs w:val="18"/>
      </w:rPr>
      <w:fldChar w:fldCharType="begin"/>
    </w:r>
    <w:r w:rsidR="008546E5" w:rsidRPr="00463C5B">
      <w:rPr>
        <w:rFonts w:eastAsia="Arial" w:cs="Times New Roman"/>
        <w:bCs/>
        <w:sz w:val="18"/>
        <w:szCs w:val="18"/>
      </w:rPr>
      <w:instrText>PAGE  \* Arabic  \* MERGEFORMAT</w:instrText>
    </w:r>
    <w:r w:rsidR="008546E5" w:rsidRPr="00463C5B">
      <w:rPr>
        <w:rFonts w:eastAsia="Arial" w:cs="Times New Roman"/>
        <w:bCs/>
        <w:sz w:val="18"/>
        <w:szCs w:val="18"/>
      </w:rPr>
      <w:fldChar w:fldCharType="separate"/>
    </w:r>
    <w:r w:rsidR="00424153" w:rsidRPr="00424153">
      <w:rPr>
        <w:rFonts w:eastAsia="Arial" w:cs="Times New Roman"/>
        <w:bCs/>
        <w:noProof/>
        <w:sz w:val="18"/>
        <w:szCs w:val="18"/>
        <w:lang w:val="fr-FR"/>
      </w:rPr>
      <w:t>2</w:t>
    </w:r>
    <w:r w:rsidR="008546E5" w:rsidRPr="00463C5B">
      <w:rPr>
        <w:rFonts w:eastAsia="Arial" w:cs="Times New Roman"/>
        <w:bCs/>
        <w:sz w:val="18"/>
        <w:szCs w:val="18"/>
      </w:rPr>
      <w:fldChar w:fldCharType="end"/>
    </w:r>
    <w:r w:rsidR="008546E5" w:rsidRPr="00463C5B">
      <w:rPr>
        <w:rFonts w:eastAsia="Arial" w:cs="Times New Roman"/>
        <w:sz w:val="18"/>
        <w:szCs w:val="18"/>
        <w:lang w:val="fr-FR"/>
      </w:rPr>
      <w:t xml:space="preserve"> sur </w:t>
    </w:r>
    <w:r w:rsidR="008546E5" w:rsidRPr="00463C5B">
      <w:rPr>
        <w:rFonts w:eastAsia="Arial" w:cs="Times New Roman"/>
        <w:bCs/>
        <w:sz w:val="18"/>
        <w:szCs w:val="18"/>
      </w:rPr>
      <w:fldChar w:fldCharType="begin"/>
    </w:r>
    <w:r w:rsidR="008546E5" w:rsidRPr="00463C5B">
      <w:rPr>
        <w:rFonts w:eastAsia="Arial" w:cs="Times New Roman"/>
        <w:bCs/>
        <w:sz w:val="18"/>
        <w:szCs w:val="18"/>
      </w:rPr>
      <w:instrText>NUMPAGES  \* Arabic  \* MERGEFORMAT</w:instrText>
    </w:r>
    <w:r w:rsidR="008546E5" w:rsidRPr="00463C5B">
      <w:rPr>
        <w:rFonts w:eastAsia="Arial" w:cs="Times New Roman"/>
        <w:bCs/>
        <w:sz w:val="18"/>
        <w:szCs w:val="18"/>
      </w:rPr>
      <w:fldChar w:fldCharType="separate"/>
    </w:r>
    <w:r w:rsidR="00424153" w:rsidRPr="00424153">
      <w:rPr>
        <w:rFonts w:eastAsia="Arial" w:cs="Times New Roman"/>
        <w:bCs/>
        <w:noProof/>
        <w:sz w:val="18"/>
        <w:szCs w:val="18"/>
        <w:lang w:val="fr-FR"/>
      </w:rPr>
      <w:t>3</w:t>
    </w:r>
    <w:r w:rsidR="008546E5" w:rsidRPr="00463C5B">
      <w:rPr>
        <w:rFonts w:eastAsia="Arial" w:cs="Times New Roman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72" w:rsidRDefault="00AF2172" w:rsidP="008546E5">
    <w:pPr>
      <w:tabs>
        <w:tab w:val="center" w:pos="4536"/>
        <w:tab w:val="right" w:pos="9072"/>
      </w:tabs>
      <w:rPr>
        <w:rFonts w:eastAsia="Arial" w:cs="Times New Roman"/>
        <w:sz w:val="18"/>
        <w:szCs w:val="18"/>
      </w:rPr>
    </w:pPr>
    <w:r w:rsidRPr="00463C5B">
      <w:rPr>
        <w:rFonts w:eastAsia="Arial"/>
        <w:sz w:val="20"/>
        <w:szCs w:val="20"/>
      </w:rPr>
      <w:t>Office de l’assurance-invalidité - Canton de Vaud</w:t>
    </w:r>
    <w:r w:rsidRPr="00C716C5">
      <w:rPr>
        <w:rFonts w:eastAsia="Arial" w:cs="Times New Roman"/>
        <w:sz w:val="18"/>
        <w:szCs w:val="18"/>
      </w:rPr>
      <w:t xml:space="preserve"> </w:t>
    </w:r>
  </w:p>
  <w:p w:rsidR="008546E5" w:rsidRPr="00C716C5" w:rsidRDefault="008546E5" w:rsidP="008546E5">
    <w:pPr>
      <w:tabs>
        <w:tab w:val="center" w:pos="4536"/>
        <w:tab w:val="right" w:pos="9072"/>
      </w:tabs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Avenue du Général-Guisan 8 – 1800 Vevey</w:t>
    </w:r>
  </w:p>
  <w:p w:rsidR="008546E5" w:rsidRPr="00C716C5" w:rsidRDefault="008546E5" w:rsidP="008546E5">
    <w:pPr>
      <w:tabs>
        <w:tab w:val="center" w:pos="4536"/>
        <w:tab w:val="right" w:pos="9072"/>
      </w:tabs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Tél. 021 925 24 24</w:t>
    </w:r>
  </w:p>
  <w:p w:rsidR="00543B24" w:rsidRDefault="008546E5" w:rsidP="008546E5">
    <w:pPr>
      <w:pStyle w:val="Pieddepage"/>
      <w:tabs>
        <w:tab w:val="clear" w:pos="4536"/>
        <w:tab w:val="left" w:pos="2880"/>
        <w:tab w:val="left" w:pos="4140"/>
        <w:tab w:val="left" w:pos="5580"/>
        <w:tab w:val="left" w:pos="6660"/>
        <w:tab w:val="left" w:pos="7560"/>
      </w:tabs>
      <w:ind w:right="-6"/>
    </w:pPr>
    <w:r w:rsidRPr="00C716C5">
      <w:rPr>
        <w:rFonts w:ascii="Arial" w:eastAsia="Arial" w:hAnsi="Arial"/>
        <w:sz w:val="18"/>
        <w:szCs w:val="18"/>
      </w:rPr>
      <w:t>www.aivd.ch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24" w:rsidRDefault="00543B24">
      <w:r>
        <w:separator/>
      </w:r>
    </w:p>
  </w:footnote>
  <w:footnote w:type="continuationSeparator" w:id="0">
    <w:p w:rsidR="00543B24" w:rsidRDefault="0054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716" w:rsidRDefault="002D77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716" w:rsidRDefault="002D771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852" w:rsidRDefault="00870852" w:rsidP="00870852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:rsidR="00870852" w:rsidRDefault="00870852" w:rsidP="00870852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6E9E2584" wp14:editId="44123DA7">
          <wp:simplePos x="0" y="0"/>
          <wp:positionH relativeFrom="margin">
            <wp:align>left</wp:align>
          </wp:positionH>
          <wp:positionV relativeFrom="paragraph">
            <wp:posOffset>5601</wp:posOffset>
          </wp:positionV>
          <wp:extent cx="1711325" cy="588010"/>
          <wp:effectExtent l="0" t="0" r="3175" b="2540"/>
          <wp:wrapNone/>
          <wp:docPr id="5" name="Image 5" descr="2019-07-02 14_42_29-Andiam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9-07-02 14_42_29-Andiam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4" t="6250" r="7104" b="7813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0852" w:rsidRDefault="00870852" w:rsidP="00870852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:rsidR="00870852" w:rsidRDefault="00870852" w:rsidP="00870852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:rsidR="00870852" w:rsidRDefault="00870852" w:rsidP="00870852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:rsidR="00870852" w:rsidRDefault="00870852" w:rsidP="00870852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:rsidR="00870852" w:rsidRDefault="00870852" w:rsidP="00870852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:rsidR="00543B24" w:rsidRPr="004A23D8" w:rsidRDefault="00543B24" w:rsidP="004A23D8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  <w:r>
      <w:rPr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AutoShap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F5CA8" id="AutoShape 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ANShf5VQIAAKwEAAAOAAAAAAAAAAAAAAAAAC4CAABkcnMvZTJvRG9jLnhtbFBLAQItABQABgAI&#10;AAAAIQCGW4fV2AAAAAUBAAAPAAAAAAAAAAAAAAAAAK8EAABkcnMvZG93bnJldi54bWxQSwUGAAAA&#10;AAQABADzAAAAtAUAAAAA&#10;" filled="f" stroked="f">
              <o:lock v:ext="edit" aspectratio="t" selection="t"/>
            </v:rect>
          </w:pict>
        </mc:Fallback>
      </mc:AlternateContent>
    </w:r>
  </w:p>
  <w:p w:rsidR="00543B24" w:rsidRDefault="00543B24">
    <w:pPr>
      <w:pStyle w:val="En-tte"/>
      <w:tabs>
        <w:tab w:val="left" w:pos="2895"/>
      </w:tabs>
      <w:spacing w:before="80"/>
      <w:jc w:val="right"/>
      <w:rPr>
        <w:rFonts w:ascii="Arial" w:hAnsi="Arial" w:cs="Arial"/>
        <w:color w:val="80808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000001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000001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000001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000001B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1D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47265A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7" w15:restartNumberingAfterBreak="0">
    <w:nsid w:val="04182D07"/>
    <w:multiLevelType w:val="singleLevel"/>
    <w:tmpl w:val="164CA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8" w15:restartNumberingAfterBreak="0">
    <w:nsid w:val="07160B72"/>
    <w:multiLevelType w:val="singleLevel"/>
    <w:tmpl w:val="7598D1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7296D46"/>
    <w:multiLevelType w:val="singleLevel"/>
    <w:tmpl w:val="2370C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10" w15:restartNumberingAfterBreak="0">
    <w:nsid w:val="0E5B7134"/>
    <w:multiLevelType w:val="singleLevel"/>
    <w:tmpl w:val="347CF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11" w15:restartNumberingAfterBreak="0">
    <w:nsid w:val="0FC76F18"/>
    <w:multiLevelType w:val="multilevel"/>
    <w:tmpl w:val="5DA84E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FC6EBE"/>
    <w:multiLevelType w:val="singleLevel"/>
    <w:tmpl w:val="040C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2E7761"/>
    <w:multiLevelType w:val="singleLevel"/>
    <w:tmpl w:val="27C875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8633D48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15" w15:restartNumberingAfterBreak="0">
    <w:nsid w:val="18FA6B6B"/>
    <w:multiLevelType w:val="singleLevel"/>
    <w:tmpl w:val="85F824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B6813E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BEA23FC"/>
    <w:multiLevelType w:val="multilevel"/>
    <w:tmpl w:val="8A22B19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95269E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D0300EC"/>
    <w:multiLevelType w:val="multilevel"/>
    <w:tmpl w:val="0876DFA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EE43DE"/>
    <w:multiLevelType w:val="singleLevel"/>
    <w:tmpl w:val="D4405622"/>
    <w:lvl w:ilvl="0">
      <w:start w:val="1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Times New Roman" w:hAnsi="Times New Roman" w:hint="default"/>
      </w:rPr>
    </w:lvl>
  </w:abstractNum>
  <w:abstractNum w:abstractNumId="21" w15:restartNumberingAfterBreak="0">
    <w:nsid w:val="2EAA5A79"/>
    <w:multiLevelType w:val="singleLevel"/>
    <w:tmpl w:val="42E0E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22" w15:restartNumberingAfterBreak="0">
    <w:nsid w:val="309E6398"/>
    <w:multiLevelType w:val="singleLevel"/>
    <w:tmpl w:val="02E8CC4A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sz w:val="16"/>
      </w:rPr>
    </w:lvl>
  </w:abstractNum>
  <w:abstractNum w:abstractNumId="23" w15:restartNumberingAfterBreak="0">
    <w:nsid w:val="36661BEA"/>
    <w:multiLevelType w:val="singleLevel"/>
    <w:tmpl w:val="41941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24" w15:restartNumberingAfterBreak="0">
    <w:nsid w:val="38955A13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25" w15:restartNumberingAfterBreak="0">
    <w:nsid w:val="3DC869DE"/>
    <w:multiLevelType w:val="singleLevel"/>
    <w:tmpl w:val="940ADA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FFA1F9A"/>
    <w:multiLevelType w:val="singleLevel"/>
    <w:tmpl w:val="1F9E7B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BFD7BDC"/>
    <w:multiLevelType w:val="singleLevel"/>
    <w:tmpl w:val="0582CB9C"/>
    <w:lvl w:ilvl="0">
      <w:start w:val="180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DD5F83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29" w15:restartNumberingAfterBreak="0">
    <w:nsid w:val="539F4EE9"/>
    <w:multiLevelType w:val="singleLevel"/>
    <w:tmpl w:val="EFBC93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4EC17F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7325B1D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32" w15:restartNumberingAfterBreak="0">
    <w:nsid w:val="57A35DDE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33" w15:restartNumberingAfterBreak="0">
    <w:nsid w:val="582B2BD2"/>
    <w:multiLevelType w:val="singleLevel"/>
    <w:tmpl w:val="984660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9597A95"/>
    <w:multiLevelType w:val="singleLevel"/>
    <w:tmpl w:val="ED1E19A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AC34404"/>
    <w:multiLevelType w:val="singleLevel"/>
    <w:tmpl w:val="337EDBB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B2F568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DE26B20"/>
    <w:multiLevelType w:val="singleLevel"/>
    <w:tmpl w:val="2370C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38" w15:restartNumberingAfterBreak="0">
    <w:nsid w:val="5E052441"/>
    <w:multiLevelType w:val="singleLevel"/>
    <w:tmpl w:val="1C2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39" w15:restartNumberingAfterBreak="0">
    <w:nsid w:val="61E018ED"/>
    <w:multiLevelType w:val="singleLevel"/>
    <w:tmpl w:val="190A0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40" w15:restartNumberingAfterBreak="0">
    <w:nsid w:val="629F2A53"/>
    <w:multiLevelType w:val="singleLevel"/>
    <w:tmpl w:val="D76004B8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41" w15:restartNumberingAfterBreak="0">
    <w:nsid w:val="62FC2765"/>
    <w:multiLevelType w:val="singleLevel"/>
    <w:tmpl w:val="2FDA4614"/>
    <w:lvl w:ilvl="0">
      <w:start w:val="4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2" w15:restartNumberingAfterBreak="0">
    <w:nsid w:val="64D21154"/>
    <w:multiLevelType w:val="singleLevel"/>
    <w:tmpl w:val="0A4E9DC6"/>
    <w:lvl w:ilvl="0">
      <w:start w:val="318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85C718B"/>
    <w:multiLevelType w:val="singleLevel"/>
    <w:tmpl w:val="4E128D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8CF14B5"/>
    <w:multiLevelType w:val="multilevel"/>
    <w:tmpl w:val="2DB6F9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23"/>
  </w:num>
  <w:num w:numId="4">
    <w:abstractNumId w:val="21"/>
  </w:num>
  <w:num w:numId="5">
    <w:abstractNumId w:val="38"/>
  </w:num>
  <w:num w:numId="6">
    <w:abstractNumId w:val="9"/>
  </w:num>
  <w:num w:numId="7">
    <w:abstractNumId w:val="37"/>
  </w:num>
  <w:num w:numId="8">
    <w:abstractNumId w:val="39"/>
  </w:num>
  <w:num w:numId="9">
    <w:abstractNumId w:val="14"/>
  </w:num>
  <w:num w:numId="10">
    <w:abstractNumId w:val="24"/>
  </w:num>
  <w:num w:numId="11">
    <w:abstractNumId w:val="28"/>
  </w:num>
  <w:num w:numId="12">
    <w:abstractNumId w:val="6"/>
  </w:num>
  <w:num w:numId="13">
    <w:abstractNumId w:val="32"/>
  </w:num>
  <w:num w:numId="14">
    <w:abstractNumId w:val="3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8"/>
  </w:num>
  <w:num w:numId="22">
    <w:abstractNumId w:val="15"/>
  </w:num>
  <w:num w:numId="23">
    <w:abstractNumId w:val="33"/>
  </w:num>
  <w:num w:numId="24">
    <w:abstractNumId w:val="26"/>
  </w:num>
  <w:num w:numId="25">
    <w:abstractNumId w:val="25"/>
  </w:num>
  <w:num w:numId="26">
    <w:abstractNumId w:val="13"/>
  </w:num>
  <w:num w:numId="27">
    <w:abstractNumId w:val="29"/>
  </w:num>
  <w:num w:numId="28">
    <w:abstractNumId w:val="35"/>
  </w:num>
  <w:num w:numId="29">
    <w:abstractNumId w:val="41"/>
  </w:num>
  <w:num w:numId="30">
    <w:abstractNumId w:val="18"/>
  </w:num>
  <w:num w:numId="31">
    <w:abstractNumId w:val="43"/>
  </w:num>
  <w:num w:numId="32">
    <w:abstractNumId w:val="12"/>
  </w:num>
  <w:num w:numId="33">
    <w:abstractNumId w:val="42"/>
  </w:num>
  <w:num w:numId="34">
    <w:abstractNumId w:val="17"/>
  </w:num>
  <w:num w:numId="35">
    <w:abstractNumId w:val="40"/>
  </w:num>
  <w:num w:numId="36">
    <w:abstractNumId w:val="19"/>
  </w:num>
  <w:num w:numId="37">
    <w:abstractNumId w:val="44"/>
  </w:num>
  <w:num w:numId="38">
    <w:abstractNumId w:val="11"/>
  </w:num>
  <w:num w:numId="39">
    <w:abstractNumId w:val="20"/>
  </w:num>
  <w:num w:numId="40">
    <w:abstractNumId w:val="27"/>
  </w:num>
  <w:num w:numId="41">
    <w:abstractNumId w:val="22"/>
  </w:num>
  <w:num w:numId="42">
    <w:abstractNumId w:val="16"/>
  </w:num>
  <w:num w:numId="43">
    <w:abstractNumId w:val="30"/>
  </w:num>
  <w:num w:numId="44">
    <w:abstractNumId w:val="3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9"/>
  <w:hyphenationZone w:val="4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B4"/>
    <w:rsid w:val="00013580"/>
    <w:rsid w:val="00015E52"/>
    <w:rsid w:val="0003359C"/>
    <w:rsid w:val="00033BCC"/>
    <w:rsid w:val="0005526F"/>
    <w:rsid w:val="00057CB4"/>
    <w:rsid w:val="000644D9"/>
    <w:rsid w:val="000B1EDE"/>
    <w:rsid w:val="000B4AF5"/>
    <w:rsid w:val="00100BF2"/>
    <w:rsid w:val="00124D62"/>
    <w:rsid w:val="00127104"/>
    <w:rsid w:val="00133318"/>
    <w:rsid w:val="0017311F"/>
    <w:rsid w:val="001811EB"/>
    <w:rsid w:val="00181C87"/>
    <w:rsid w:val="001A165A"/>
    <w:rsid w:val="001B31F5"/>
    <w:rsid w:val="00233A00"/>
    <w:rsid w:val="0025768F"/>
    <w:rsid w:val="00263474"/>
    <w:rsid w:val="002D7716"/>
    <w:rsid w:val="002F0D3C"/>
    <w:rsid w:val="00305455"/>
    <w:rsid w:val="003112BB"/>
    <w:rsid w:val="00325C13"/>
    <w:rsid w:val="00334091"/>
    <w:rsid w:val="00384B80"/>
    <w:rsid w:val="00393211"/>
    <w:rsid w:val="003964BA"/>
    <w:rsid w:val="003A0BC4"/>
    <w:rsid w:val="003A0CD5"/>
    <w:rsid w:val="003B3249"/>
    <w:rsid w:val="003B38D6"/>
    <w:rsid w:val="003B61D5"/>
    <w:rsid w:val="00414894"/>
    <w:rsid w:val="0041542C"/>
    <w:rsid w:val="00422C54"/>
    <w:rsid w:val="00424153"/>
    <w:rsid w:val="004402F3"/>
    <w:rsid w:val="00456D6E"/>
    <w:rsid w:val="00470844"/>
    <w:rsid w:val="00481E7F"/>
    <w:rsid w:val="00496F91"/>
    <w:rsid w:val="004A23D8"/>
    <w:rsid w:val="004B2199"/>
    <w:rsid w:val="004B777A"/>
    <w:rsid w:val="004B7DF4"/>
    <w:rsid w:val="004C533B"/>
    <w:rsid w:val="0050348F"/>
    <w:rsid w:val="00543B24"/>
    <w:rsid w:val="005602DE"/>
    <w:rsid w:val="00587B78"/>
    <w:rsid w:val="005C7ADE"/>
    <w:rsid w:val="005C7BD1"/>
    <w:rsid w:val="005F5FF4"/>
    <w:rsid w:val="006137FF"/>
    <w:rsid w:val="00615A52"/>
    <w:rsid w:val="006218C1"/>
    <w:rsid w:val="006419C9"/>
    <w:rsid w:val="00651369"/>
    <w:rsid w:val="00655BFD"/>
    <w:rsid w:val="00685056"/>
    <w:rsid w:val="006960D6"/>
    <w:rsid w:val="006B340F"/>
    <w:rsid w:val="006B507E"/>
    <w:rsid w:val="006C50E3"/>
    <w:rsid w:val="006D19D1"/>
    <w:rsid w:val="006D74CA"/>
    <w:rsid w:val="006E55A0"/>
    <w:rsid w:val="006F501B"/>
    <w:rsid w:val="00734C4E"/>
    <w:rsid w:val="00766325"/>
    <w:rsid w:val="007D268A"/>
    <w:rsid w:val="007F6343"/>
    <w:rsid w:val="00815277"/>
    <w:rsid w:val="00840352"/>
    <w:rsid w:val="00841422"/>
    <w:rsid w:val="00852DAA"/>
    <w:rsid w:val="008546E5"/>
    <w:rsid w:val="00870852"/>
    <w:rsid w:val="0087510E"/>
    <w:rsid w:val="008921B8"/>
    <w:rsid w:val="008D3E56"/>
    <w:rsid w:val="008D4778"/>
    <w:rsid w:val="008F2704"/>
    <w:rsid w:val="008F67B9"/>
    <w:rsid w:val="00903530"/>
    <w:rsid w:val="00942E30"/>
    <w:rsid w:val="00952E10"/>
    <w:rsid w:val="0095414F"/>
    <w:rsid w:val="00985509"/>
    <w:rsid w:val="009A1C38"/>
    <w:rsid w:val="009B0105"/>
    <w:rsid w:val="009C22A9"/>
    <w:rsid w:val="009C5B53"/>
    <w:rsid w:val="009D4836"/>
    <w:rsid w:val="00A2221B"/>
    <w:rsid w:val="00A64082"/>
    <w:rsid w:val="00AA6F13"/>
    <w:rsid w:val="00AA7969"/>
    <w:rsid w:val="00AB018F"/>
    <w:rsid w:val="00AB5578"/>
    <w:rsid w:val="00AC4B43"/>
    <w:rsid w:val="00AD101B"/>
    <w:rsid w:val="00AF2172"/>
    <w:rsid w:val="00B05FC2"/>
    <w:rsid w:val="00B2373E"/>
    <w:rsid w:val="00B238EC"/>
    <w:rsid w:val="00B26524"/>
    <w:rsid w:val="00B50F29"/>
    <w:rsid w:val="00B61DC1"/>
    <w:rsid w:val="00B70A35"/>
    <w:rsid w:val="00B9081D"/>
    <w:rsid w:val="00B93DA9"/>
    <w:rsid w:val="00BB1EA8"/>
    <w:rsid w:val="00C2217E"/>
    <w:rsid w:val="00C40147"/>
    <w:rsid w:val="00C43E67"/>
    <w:rsid w:val="00C60B21"/>
    <w:rsid w:val="00C77F0E"/>
    <w:rsid w:val="00C827D2"/>
    <w:rsid w:val="00CD6E52"/>
    <w:rsid w:val="00D013FA"/>
    <w:rsid w:val="00D03266"/>
    <w:rsid w:val="00D73D54"/>
    <w:rsid w:val="00DA5213"/>
    <w:rsid w:val="00DB0B0F"/>
    <w:rsid w:val="00DB1B78"/>
    <w:rsid w:val="00DD6733"/>
    <w:rsid w:val="00DF1BDC"/>
    <w:rsid w:val="00E308A8"/>
    <w:rsid w:val="00E468DF"/>
    <w:rsid w:val="00E64ADE"/>
    <w:rsid w:val="00E66FEA"/>
    <w:rsid w:val="00E703CE"/>
    <w:rsid w:val="00EA4199"/>
    <w:rsid w:val="00EB2C81"/>
    <w:rsid w:val="00EE30C2"/>
    <w:rsid w:val="00EF7708"/>
    <w:rsid w:val="00F10005"/>
    <w:rsid w:val="00F301F6"/>
    <w:rsid w:val="00F5132D"/>
    <w:rsid w:val="00F576F7"/>
    <w:rsid w:val="00F63B0A"/>
    <w:rsid w:val="00F773D8"/>
    <w:rsid w:val="00F82769"/>
    <w:rsid w:val="00F84331"/>
    <w:rsid w:val="00F94291"/>
    <w:rsid w:val="00FF0F9A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59575E0C"/>
  <w15:chartTrackingRefBased/>
  <w15:docId w15:val="{6C961523-2B05-473E-8540-D7B6E618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CB4"/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EF159E"/>
    <w:pPr>
      <w:keepNext/>
      <w:tabs>
        <w:tab w:val="left" w:pos="5040"/>
      </w:tabs>
      <w:ind w:left="5041" w:hanging="5041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rsid w:val="00EF159E"/>
    <w:pPr>
      <w:keepNext/>
      <w:tabs>
        <w:tab w:val="left" w:pos="5040"/>
      </w:tabs>
      <w:ind w:left="5040" w:right="612"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EF159E"/>
    <w:pPr>
      <w:keepNext/>
      <w:tabs>
        <w:tab w:val="left" w:pos="5040"/>
      </w:tabs>
      <w:ind w:left="5040" w:hanging="5040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EF159E"/>
    <w:pPr>
      <w:keepNext/>
      <w:tabs>
        <w:tab w:val="left" w:pos="5104"/>
      </w:tabs>
      <w:spacing w:before="120"/>
      <w:outlineLvl w:val="3"/>
    </w:pPr>
    <w:rPr>
      <w:rFonts w:cs="Times New Roman"/>
      <w:b/>
      <w:szCs w:val="20"/>
      <w:lang w:val="fr-FR"/>
    </w:rPr>
  </w:style>
  <w:style w:type="paragraph" w:styleId="Titre5">
    <w:name w:val="heading 5"/>
    <w:basedOn w:val="Normal"/>
    <w:next w:val="Normal"/>
    <w:qFormat/>
    <w:rsid w:val="00EF159E"/>
    <w:pPr>
      <w:keepNext/>
      <w:tabs>
        <w:tab w:val="left" w:pos="5104"/>
      </w:tabs>
      <w:jc w:val="center"/>
      <w:outlineLvl w:val="4"/>
    </w:pPr>
    <w:rPr>
      <w:rFonts w:cs="Times New Roman"/>
      <w:b/>
      <w:sz w:val="28"/>
      <w:szCs w:val="20"/>
      <w:lang w:val="fr-FR"/>
    </w:rPr>
  </w:style>
  <w:style w:type="paragraph" w:styleId="Titre7">
    <w:name w:val="heading 7"/>
    <w:basedOn w:val="Normal"/>
    <w:next w:val="Normal"/>
    <w:qFormat/>
    <w:rsid w:val="00EF159E"/>
    <w:pPr>
      <w:keepNext/>
      <w:tabs>
        <w:tab w:val="left" w:pos="5104"/>
      </w:tabs>
      <w:jc w:val="center"/>
      <w:outlineLvl w:val="6"/>
    </w:pPr>
    <w:rPr>
      <w:rFonts w:cs="Times New Roman"/>
      <w:b/>
      <w:sz w:val="28"/>
      <w:szCs w:val="20"/>
      <w:lang w:val="fr-FR"/>
    </w:rPr>
  </w:style>
  <w:style w:type="paragraph" w:styleId="Titre8">
    <w:name w:val="heading 8"/>
    <w:basedOn w:val="Normal"/>
    <w:next w:val="Normal"/>
    <w:qFormat/>
    <w:rsid w:val="00EF159E"/>
    <w:pPr>
      <w:keepNext/>
      <w:tabs>
        <w:tab w:val="left" w:pos="5104"/>
      </w:tabs>
      <w:outlineLvl w:val="7"/>
    </w:pPr>
    <w:rPr>
      <w:rFonts w:cs="Times New Roman"/>
      <w:szCs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  <w:jc w:val="both"/>
    </w:pPr>
    <w:rPr>
      <w:rFonts w:cs="Times New Roman"/>
      <w:szCs w:val="20"/>
      <w:lang w:val="fr-FR"/>
    </w:r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  <w:jc w:val="both"/>
    </w:pPr>
    <w:rPr>
      <w:rFonts w:cs="Times New Roman"/>
      <w:sz w:val="22"/>
      <w:szCs w:val="20"/>
    </w:r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semiHidden/>
    <w:rsid w:val="00CD6E52"/>
    <w:pPr>
      <w:spacing w:before="360" w:after="360"/>
    </w:pPr>
    <w:rPr>
      <w:rFonts w:cs="Times New Roman"/>
      <w:bCs/>
      <w:caps/>
      <w:szCs w:val="26"/>
      <w:lang w:val="fr-FR"/>
    </w:rPr>
  </w:style>
  <w:style w:type="character" w:styleId="Textedelespacerserv">
    <w:name w:val="Placeholder Text"/>
    <w:basedOn w:val="Policepardfaut"/>
    <w:uiPriority w:val="99"/>
    <w:semiHidden/>
    <w:rsid w:val="00B93DA9"/>
    <w:rPr>
      <w:color w:val="808080"/>
    </w:rPr>
  </w:style>
  <w:style w:type="character" w:styleId="lev">
    <w:name w:val="Strong"/>
    <w:basedOn w:val="Policepardfaut"/>
    <w:qFormat/>
    <w:rsid w:val="006E55A0"/>
    <w:rPr>
      <w:b/>
      <w:bCs/>
      <w:sz w:val="32"/>
    </w:rPr>
  </w:style>
  <w:style w:type="paragraph" w:styleId="Paragraphedeliste">
    <w:name w:val="List Paragraph"/>
    <w:basedOn w:val="Normal"/>
    <w:uiPriority w:val="34"/>
    <w:qFormat/>
    <w:rsid w:val="005602DE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A23D8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D63D0AAF2B417B9820DA523694A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418C9-059F-47D7-BE55-52C5E54AFC64}"/>
      </w:docPartPr>
      <w:docPartBody>
        <w:p w:rsidR="00164A57" w:rsidRDefault="0071686C" w:rsidP="0071686C">
          <w:pPr>
            <w:pStyle w:val="01D63D0AAF2B417B9820DA523694ABCD1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78C4DFBD40347F69162A566F28956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EB4FA-94D2-4003-8AE0-0922424975E4}"/>
      </w:docPartPr>
      <w:docPartBody>
        <w:p w:rsidR="00164A57" w:rsidRDefault="0071686C" w:rsidP="0071686C">
          <w:pPr>
            <w:pStyle w:val="F78C4DFBD40347F69162A566F289560912"/>
          </w:pPr>
          <w:r w:rsidRPr="004A23D8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3E288CB486E24A3E8B2789414941B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152CC-7FEF-4BEE-B11A-B4B416F17330}"/>
      </w:docPartPr>
      <w:docPartBody>
        <w:p w:rsidR="00164A57" w:rsidRDefault="0071686C" w:rsidP="0071686C">
          <w:pPr>
            <w:pStyle w:val="3E288CB486E24A3E8B2789414941B0791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3DBD59BC2DA45F78C327319D966E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6C344-2269-4B13-B8CB-6A811022AEF3}"/>
      </w:docPartPr>
      <w:docPartBody>
        <w:p w:rsidR="00164A57" w:rsidRDefault="0071686C" w:rsidP="0071686C">
          <w:pPr>
            <w:pStyle w:val="13DBD59BC2DA45F78C327319D966ED3B1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CB798B116DF40FD84F983EC12428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172E5-9592-4382-92F5-49AFA04CE52B}"/>
      </w:docPartPr>
      <w:docPartBody>
        <w:p w:rsidR="00164A57" w:rsidRDefault="0071686C" w:rsidP="0071686C">
          <w:pPr>
            <w:pStyle w:val="0CB798B116DF40FD84F983EC124280881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0B6CBF2B8ED4B32A8A0E5D04B9891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E11B9-5FB2-428B-9F9D-2529B270FADB}"/>
      </w:docPartPr>
      <w:docPartBody>
        <w:p w:rsidR="00164A57" w:rsidRDefault="0071686C" w:rsidP="0071686C">
          <w:pPr>
            <w:pStyle w:val="00B6CBF2B8ED4B32A8A0E5D04B98912C1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1187DA6C4F44BF2869F6616B3E6C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BD989-D2A0-4D7E-AC62-716096062F44}"/>
      </w:docPartPr>
      <w:docPartBody>
        <w:p w:rsidR="00164A57" w:rsidRDefault="0071686C" w:rsidP="0071686C">
          <w:pPr>
            <w:pStyle w:val="F1187DA6C4F44BF2869F6616B3E6C4BF1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9A88364F27E48ACA103D382AF3968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26E14-8BAF-4FD8-9E45-D5A66626B187}"/>
      </w:docPartPr>
      <w:docPartBody>
        <w:p w:rsidR="00164A57" w:rsidRDefault="0071686C" w:rsidP="0071686C">
          <w:pPr>
            <w:pStyle w:val="49A88364F27E48ACA103D382AF3968BD1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53483CB0223477A98F2942CBD6F0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CE85AF-BAB2-4E6E-AA90-B930636F7864}"/>
      </w:docPartPr>
      <w:docPartBody>
        <w:p w:rsidR="00164A57" w:rsidRDefault="0071686C" w:rsidP="0071686C">
          <w:pPr>
            <w:pStyle w:val="253483CB0223477A98F2942CBD6F020D12"/>
          </w:pPr>
          <w:r w:rsidRPr="00075A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B941267F4664531BCC339414058B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3FB4DB-84F2-4362-9437-CC9E3AD21605}"/>
      </w:docPartPr>
      <w:docPartBody>
        <w:p w:rsidR="00164A57" w:rsidRDefault="0071686C" w:rsidP="0071686C">
          <w:pPr>
            <w:pStyle w:val="5B941267F4664531BCC339414058B07512"/>
          </w:pPr>
          <w:r w:rsidRPr="004A23D8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F1774977B6124182BEAAD608335B7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3776C-E056-4128-AD0D-4C2AAC00C405}"/>
      </w:docPartPr>
      <w:docPartBody>
        <w:p w:rsidR="00164A57" w:rsidRDefault="0071686C" w:rsidP="0071686C">
          <w:pPr>
            <w:pStyle w:val="F1774977B6124182BEAAD608335B79D012"/>
          </w:pPr>
          <w:r w:rsidRPr="004A23D8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FBC56D02D618455B874714D207831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FC8FE-449A-4BF8-AAD8-78674F8A528F}"/>
      </w:docPartPr>
      <w:docPartBody>
        <w:p w:rsidR="00164A57" w:rsidRDefault="0071686C" w:rsidP="0071686C">
          <w:pPr>
            <w:pStyle w:val="FBC56D02D618455B874714D207831D1912"/>
          </w:pPr>
          <w:r w:rsidRPr="004A23D8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16774BE23DD54FEBA6535FB395C93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F46E9-D248-4780-B018-B5D0CAB0A916}"/>
      </w:docPartPr>
      <w:docPartBody>
        <w:p w:rsidR="00164A57" w:rsidRDefault="0071686C" w:rsidP="0071686C">
          <w:pPr>
            <w:pStyle w:val="16774BE23DD54FEBA6535FB395C9311412"/>
          </w:pPr>
          <w:r w:rsidRPr="004A23D8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90F8483272014C9EAF4841C37DB3B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F6441-B2C8-4D60-9FC7-86EF979F9B53}"/>
      </w:docPartPr>
      <w:docPartBody>
        <w:p w:rsidR="00164A57" w:rsidRDefault="0071686C" w:rsidP="0071686C">
          <w:pPr>
            <w:pStyle w:val="90F8483272014C9EAF4841C37DB3BAF312"/>
          </w:pPr>
          <w:r w:rsidRPr="004A23D8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FB27ED5FA2174B96BF566C7CA355E8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9715F-9B31-4A37-B330-9B093031A99E}"/>
      </w:docPartPr>
      <w:docPartBody>
        <w:p w:rsidR="00164A57" w:rsidRDefault="0071686C" w:rsidP="0071686C">
          <w:pPr>
            <w:pStyle w:val="FB27ED5FA2174B96BF566C7CA355E8DB12"/>
          </w:pPr>
          <w:r w:rsidRPr="004A23D8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DED9F98C61D743C1BA5FEFA18F2DD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7BB07E-E34F-4963-889D-1E83F562B035}"/>
      </w:docPartPr>
      <w:docPartBody>
        <w:p w:rsidR="00C1173D" w:rsidRDefault="0071686C" w:rsidP="0071686C">
          <w:pPr>
            <w:pStyle w:val="DED9F98C61D743C1BA5FEFA18F2DDEDB12"/>
          </w:pPr>
          <w:r w:rsidRPr="00D03266">
            <w:rPr>
              <w:rStyle w:val="Textedelespacerserv"/>
              <w:sz w:val="20"/>
              <w:szCs w:val="20"/>
            </w:rPr>
            <w:t>Commentaires si nécessaire.</w:t>
          </w:r>
        </w:p>
      </w:docPartBody>
    </w:docPart>
    <w:docPart>
      <w:docPartPr>
        <w:name w:val="19D53E42B35E472AB8930911D4E89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FE985-FA58-4821-B5CF-696809747BFE}"/>
      </w:docPartPr>
      <w:docPartBody>
        <w:p w:rsidR="00F21516" w:rsidRDefault="0071686C" w:rsidP="0071686C">
          <w:pPr>
            <w:pStyle w:val="19D53E42B35E472AB8930911D4E89E0F8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4BCE9D5D6D8443587461817FCB292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0C4CB-654F-4AF9-839F-2EF05DAF82BA}"/>
      </w:docPartPr>
      <w:docPartBody>
        <w:p w:rsidR="006E5B55" w:rsidRDefault="0071686C" w:rsidP="0071686C">
          <w:pPr>
            <w:pStyle w:val="44BCE9D5D6D8443587461817FCB292DA12"/>
          </w:pPr>
          <w:r w:rsidRPr="003A0BC4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29A8B59C78A94F959EEF4394B8B83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6322A8-508F-4594-B2AD-82E4652093A9}"/>
      </w:docPartPr>
      <w:docPartBody>
        <w:p w:rsidR="00B809CC" w:rsidRDefault="0071686C" w:rsidP="0071686C">
          <w:pPr>
            <w:pStyle w:val="29A8B59C78A94F959EEF4394B8B833A68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AED732EC720346579C9A07E3AFC41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AE82B-DD1C-4736-ABEC-763735BEA93D}"/>
      </w:docPartPr>
      <w:docPartBody>
        <w:p w:rsidR="0071686C" w:rsidRDefault="0071686C" w:rsidP="0071686C">
          <w:pPr>
            <w:pStyle w:val="AED732EC720346579C9A07E3AFC416749"/>
          </w:pPr>
          <w:r w:rsidRPr="00075A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89A88A5E740477D9A3F553EEBD20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EB5CC-A5DD-4781-BDC9-4DD1132E4921}"/>
      </w:docPartPr>
      <w:docPartBody>
        <w:p w:rsidR="0071686C" w:rsidRDefault="0071686C" w:rsidP="0071686C">
          <w:pPr>
            <w:pStyle w:val="A89A88A5E740477D9A3F553EEBD209FB12"/>
          </w:pPr>
          <w:r w:rsidRPr="00075A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26BA12044BC4BA39BF80D752C98A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F5EC5-093B-47CB-907D-CC12119878F3}"/>
      </w:docPartPr>
      <w:docPartBody>
        <w:p w:rsidR="0071686C" w:rsidRDefault="0071686C" w:rsidP="0071686C">
          <w:pPr>
            <w:pStyle w:val="226BA12044BC4BA39BF80D752C98AFB811"/>
          </w:pPr>
          <w:r w:rsidRPr="003A0BC4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3A9F92EA8C3349BEBD29C4946FB6FA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0131FC-6DD5-48FE-A241-B9E4F15DBC21}"/>
      </w:docPartPr>
      <w:docPartBody>
        <w:p w:rsidR="0071686C" w:rsidRDefault="0071686C" w:rsidP="0071686C">
          <w:pPr>
            <w:pStyle w:val="3A9F92EA8C3349BEBD29C4946FB6FA1D9"/>
          </w:pPr>
          <w:r w:rsidRPr="00682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571F72EFC4AC5899BECB899D75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1BC6F-FEA7-4646-A416-C4DF8FB4B392}"/>
      </w:docPartPr>
      <w:docPartBody>
        <w:p w:rsidR="0071686C" w:rsidRDefault="0071686C" w:rsidP="0071686C">
          <w:pPr>
            <w:pStyle w:val="A26571F72EFC4AC5899BECB899D75D219"/>
          </w:pPr>
          <w:r w:rsidRPr="00682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E59385D9B845A7A1B20B1665823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BC2FC-9176-47EA-87E5-E57F6568E2D2}"/>
      </w:docPartPr>
      <w:docPartBody>
        <w:p w:rsidR="0071686C" w:rsidRDefault="0071686C" w:rsidP="0071686C">
          <w:pPr>
            <w:pStyle w:val="00E59385D9B845A7A1B20B16658231967"/>
          </w:pPr>
          <w:r w:rsidRPr="00F5352F">
            <w:rPr>
              <w:rStyle w:val="Textedelespacerserv"/>
            </w:rPr>
            <w:t>Choisissez un élément.</w:t>
          </w:r>
        </w:p>
      </w:docPartBody>
    </w:docPart>
    <w:docPart>
      <w:docPartPr>
        <w:name w:val="1ECC67377F7041BF94CC28CAF9702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AD11B-366D-4D0F-B921-D117D03B5154}"/>
      </w:docPartPr>
      <w:docPartBody>
        <w:p w:rsidR="0071686C" w:rsidRDefault="0071686C" w:rsidP="0071686C">
          <w:pPr>
            <w:pStyle w:val="1ECC67377F7041BF94CC28CAF97022075"/>
          </w:pPr>
          <w:r w:rsidRPr="00682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DF4E43758847FB92617C30F6F0A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BE923-E8E0-421E-B4C2-E42DC5B8D1D8}"/>
      </w:docPartPr>
      <w:docPartBody>
        <w:p w:rsidR="0071686C" w:rsidRDefault="0071686C" w:rsidP="0071686C">
          <w:pPr>
            <w:pStyle w:val="A0DF4E43758847FB92617C30F6F0A09D5"/>
          </w:pPr>
          <w:r w:rsidRPr="00682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7B798956504ABC9AD2F6BE3FA05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5BC5B-05D9-4580-8162-9E4576B2D075}"/>
      </w:docPartPr>
      <w:docPartBody>
        <w:p w:rsidR="0071686C" w:rsidRDefault="0071686C" w:rsidP="0071686C">
          <w:pPr>
            <w:pStyle w:val="ED7B798956504ABC9AD2F6BE3FA05F2E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16D3D025A9A49ADA84B08B8B7EA8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B88D4-1722-432C-96FA-D3FBEFB7E3D6}"/>
      </w:docPartPr>
      <w:docPartBody>
        <w:p w:rsidR="0071686C" w:rsidRDefault="0071686C" w:rsidP="0071686C">
          <w:pPr>
            <w:pStyle w:val="216D3D025A9A49ADA84B08B8B7EA856E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7B54DCE15B144AEA549A6633E3BB6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525A3-142D-4716-912B-9277AC87E771}"/>
      </w:docPartPr>
      <w:docPartBody>
        <w:p w:rsidR="0071686C" w:rsidRDefault="0071686C" w:rsidP="0071686C">
          <w:pPr>
            <w:pStyle w:val="57B54DCE15B144AEA549A6633E3BB6A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4DDF7C4977A44908E8BD72906238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A816E-9AD3-4902-B132-5554018C22B0}"/>
      </w:docPartPr>
      <w:docPartBody>
        <w:p w:rsidR="0071686C" w:rsidRDefault="0071686C" w:rsidP="0071686C">
          <w:pPr>
            <w:pStyle w:val="44DDF7C4977A44908E8BD72906238EDC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10E3A7BECC04CC3AEEDDF05F6A00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513F3-09AD-4C82-91B4-E0D24237DA0C}"/>
      </w:docPartPr>
      <w:docPartBody>
        <w:p w:rsidR="0071686C" w:rsidRDefault="0071686C" w:rsidP="0071686C">
          <w:pPr>
            <w:pStyle w:val="810E3A7BECC04CC3AEEDDF05F6A00D9C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581F739C0324B68975AE92D72089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DA8C8-3DE3-4052-8234-E5EC788C3BF6}"/>
      </w:docPartPr>
      <w:docPartBody>
        <w:p w:rsidR="0071686C" w:rsidRDefault="0071686C" w:rsidP="0071686C">
          <w:pPr>
            <w:pStyle w:val="F581F739C0324B68975AE92D72089FD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D592C2DA1A41459D4E1A99CCE216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BE3C7-9523-4F29-8364-F22C704B0593}"/>
      </w:docPartPr>
      <w:docPartBody>
        <w:p w:rsidR="0071686C" w:rsidRDefault="0071686C" w:rsidP="0071686C">
          <w:pPr>
            <w:pStyle w:val="4ED592C2DA1A41459D4E1A99CCE2166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D61D338AB38445EB8E6ACF722CF4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94282-C671-4137-B826-C11AE41B8B2C}"/>
      </w:docPartPr>
      <w:docPartBody>
        <w:p w:rsidR="0071686C" w:rsidRDefault="0071686C" w:rsidP="0071686C">
          <w:pPr>
            <w:pStyle w:val="2D61D338AB38445EB8E6ACF722CF45603"/>
          </w:pPr>
          <w:r w:rsidRPr="00D0326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DE210E652D7347DD8A3AD216899078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9097B-33D1-4FDE-A50B-0DF81C34E423}"/>
      </w:docPartPr>
      <w:docPartBody>
        <w:p w:rsidR="0071686C" w:rsidRDefault="0071686C" w:rsidP="0071686C">
          <w:pPr>
            <w:pStyle w:val="DE210E652D7347DD8A3AD216899078B63"/>
          </w:pPr>
          <w:r w:rsidRPr="00D03266">
            <w:rPr>
              <w:rStyle w:val="Textedelespacerserv"/>
              <w:sz w:val="20"/>
              <w:szCs w:val="20"/>
            </w:rPr>
            <w:t>Si réaliste : horaire.</w:t>
          </w:r>
        </w:p>
      </w:docPartBody>
    </w:docPart>
    <w:docPart>
      <w:docPartPr>
        <w:name w:val="C397CB4757E646B4817A65CF206D85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06F7F-8462-4D45-A38A-18E7DB6FC5EE}"/>
      </w:docPartPr>
      <w:docPartBody>
        <w:p w:rsidR="0071686C" w:rsidRDefault="0071686C" w:rsidP="0071686C">
          <w:pPr>
            <w:pStyle w:val="C397CB4757E646B4817A65CF206D853C3"/>
          </w:pPr>
          <w:r w:rsidRPr="00D03266">
            <w:rPr>
              <w:rStyle w:val="Textedelespacerserv"/>
              <w:sz w:val="20"/>
              <w:szCs w:val="20"/>
            </w:rPr>
            <w:t>2e objectif.</w:t>
          </w:r>
        </w:p>
      </w:docPartBody>
    </w:docPart>
    <w:docPart>
      <w:docPartPr>
        <w:name w:val="6BA5B738C580485685A80038F2B66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D2850-79E3-4698-9655-62AACAC89BA0}"/>
      </w:docPartPr>
      <w:docPartBody>
        <w:p w:rsidR="0071686C" w:rsidRDefault="0071686C" w:rsidP="0071686C">
          <w:pPr>
            <w:pStyle w:val="6BA5B738C580485685A80038F2B66DA63"/>
          </w:pPr>
          <w:r w:rsidRPr="00D03266">
            <w:rPr>
              <w:rStyle w:val="Textedelespacerserv"/>
              <w:sz w:val="20"/>
              <w:szCs w:val="20"/>
            </w:rPr>
            <w:t>3e objectif.</w:t>
          </w:r>
        </w:p>
      </w:docPartBody>
    </w:docPart>
    <w:docPart>
      <w:docPartPr>
        <w:name w:val="E635645E434842E7A45479C3F9CF3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1FADF-EE39-485B-BD67-A2657DC08CA7}"/>
      </w:docPartPr>
      <w:docPartBody>
        <w:p w:rsidR="0071686C" w:rsidRDefault="0071686C" w:rsidP="0071686C">
          <w:pPr>
            <w:pStyle w:val="E635645E434842E7A45479C3F9CF322E3"/>
          </w:pPr>
          <w:r w:rsidRPr="00D03266">
            <w:rPr>
              <w:rStyle w:val="Textedelespacerserv"/>
              <w:sz w:val="20"/>
              <w:szCs w:val="20"/>
            </w:rPr>
            <w:t>4e objectif</w:t>
          </w:r>
        </w:p>
      </w:docPartBody>
    </w:docPart>
    <w:docPart>
      <w:docPartPr>
        <w:name w:val="5AC65C416E7D4702B9798FD8B6B7D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E86FE-3548-4C7A-BEF5-D8066B89E6F0}"/>
      </w:docPartPr>
      <w:docPartBody>
        <w:p w:rsidR="0071686C" w:rsidRDefault="0071686C" w:rsidP="0071686C">
          <w:pPr>
            <w:pStyle w:val="5AC65C416E7D4702B9798FD8B6B7D2A83"/>
          </w:pPr>
          <w:r w:rsidRPr="00D03266">
            <w:rPr>
              <w:rStyle w:val="Textedelespacerserv"/>
              <w:sz w:val="20"/>
              <w:szCs w:val="20"/>
            </w:rPr>
            <w:t>5e objectif.</w:t>
          </w:r>
        </w:p>
      </w:docPartBody>
    </w:docPart>
    <w:docPart>
      <w:docPartPr>
        <w:name w:val="0AB07895ED5E4D9C9AADAC7984E46D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B1C4D-6610-4EA5-9C86-32799CF9B53D}"/>
      </w:docPartPr>
      <w:docPartBody>
        <w:p w:rsidR="0071686C" w:rsidRDefault="0071686C" w:rsidP="0071686C">
          <w:pPr>
            <w:pStyle w:val="0AB07895ED5E4D9C9AADAC7984E46D8C3"/>
          </w:pPr>
          <w:r w:rsidRPr="00D03266">
            <w:rPr>
              <w:rStyle w:val="Textedelespacerserv"/>
              <w:sz w:val="20"/>
              <w:szCs w:val="20"/>
            </w:rPr>
            <w:t>pourcentage.</w:t>
          </w:r>
        </w:p>
      </w:docPartBody>
    </w:docPart>
    <w:docPart>
      <w:docPartPr>
        <w:name w:val="A9E1C1A3614B43B5AB56D7676D3A55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CCD74-AACF-465E-8E64-2324AD6F47AE}"/>
      </w:docPartPr>
      <w:docPartBody>
        <w:p w:rsidR="0071686C" w:rsidRDefault="0071686C" w:rsidP="0071686C">
          <w:pPr>
            <w:pStyle w:val="A9E1C1A3614B43B5AB56D7676D3A55B63"/>
          </w:pPr>
          <w:r>
            <w:rPr>
              <w:rStyle w:val="Textedelespacerserv"/>
            </w:rPr>
            <w:t>pourcentage</w:t>
          </w:r>
          <w:r w:rsidRPr="00682628">
            <w:rPr>
              <w:rStyle w:val="Textedelespacerserv"/>
            </w:rPr>
            <w:t>.</w:t>
          </w:r>
        </w:p>
      </w:docPartBody>
    </w:docPart>
    <w:docPart>
      <w:docPartPr>
        <w:name w:val="B326EDEC807543C193B56F23B19F78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33E4C-2E0C-4B11-8B9C-BF2DD1C8B53B}"/>
      </w:docPartPr>
      <w:docPartBody>
        <w:p w:rsidR="0071686C" w:rsidRDefault="0071686C" w:rsidP="0071686C">
          <w:pPr>
            <w:pStyle w:val="B326EDEC807543C193B56F23B19F789F3"/>
          </w:pPr>
          <w:r w:rsidRPr="00D0326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EB2B30AA055B4E94BD6C3056268C9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0C5BF-AA9E-4C44-8B33-D1CBD6683E1A}"/>
      </w:docPartPr>
      <w:docPartBody>
        <w:p w:rsidR="0071686C" w:rsidRDefault="0071686C" w:rsidP="0071686C">
          <w:pPr>
            <w:pStyle w:val="EB2B30AA055B4E94BD6C3056268C9CCC3"/>
          </w:pPr>
          <w:r w:rsidRPr="00D0326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7AEBB25C35724365AFEE4AFDF77E6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BBB54-161A-44D7-AD2E-CF722E75BC6B}"/>
      </w:docPartPr>
      <w:docPartBody>
        <w:p w:rsidR="0006268A" w:rsidRDefault="0071686C" w:rsidP="0071686C">
          <w:pPr>
            <w:pStyle w:val="7AEBB25C35724365AFEE4AFDF77E66CB2"/>
          </w:pPr>
          <w:r w:rsidRPr="00D0326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C3F33C7EDF9A457190F94B0B5650A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AF0AF-2AA4-4251-BB38-CFA97ED8E66B}"/>
      </w:docPartPr>
      <w:docPartBody>
        <w:p w:rsidR="0006268A" w:rsidRDefault="0071686C" w:rsidP="0071686C">
          <w:pPr>
            <w:pStyle w:val="C3F33C7EDF9A457190F94B0B5650ADC12"/>
          </w:pPr>
          <w:r w:rsidRPr="00D0326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C9B9E63F56584970892A8D974D6168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CD9B4C-3E7B-427F-8736-9378AA8FE957}"/>
      </w:docPartPr>
      <w:docPartBody>
        <w:p w:rsidR="0006268A" w:rsidRDefault="0071686C" w:rsidP="0071686C">
          <w:pPr>
            <w:pStyle w:val="C9B9E63F56584970892A8D974D6168C12"/>
          </w:pPr>
          <w:r w:rsidRPr="00D0326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36F935E028E74C4BA7E7DC850BF6F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B362A-C586-4616-B58E-9273E32E13BF}"/>
      </w:docPartPr>
      <w:docPartBody>
        <w:p w:rsidR="0006268A" w:rsidRDefault="0071686C" w:rsidP="0071686C">
          <w:pPr>
            <w:pStyle w:val="36F935E028E74C4BA7E7DC850BF6F5112"/>
          </w:pPr>
          <w:r w:rsidRPr="00D0326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B9B2823DD01745359901C5607948D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D22A2-679B-4ECA-8B4C-0E36AE8204BB}"/>
      </w:docPartPr>
      <w:docPartBody>
        <w:p w:rsidR="0006268A" w:rsidRDefault="0071686C" w:rsidP="0071686C">
          <w:pPr>
            <w:pStyle w:val="B9B2823DD01745359901C5607948DF902"/>
          </w:pPr>
          <w:r w:rsidRPr="00D0326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65ECCCCB161A4DA488C69F0585278D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AEB51-8493-4A17-8384-0E40823C1AD3}"/>
      </w:docPartPr>
      <w:docPartBody>
        <w:p w:rsidR="0006268A" w:rsidRDefault="0071686C" w:rsidP="0071686C">
          <w:pPr>
            <w:pStyle w:val="65ECCCCB161A4DA488C69F0585278D952"/>
          </w:pPr>
          <w:r w:rsidRPr="00D0326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E91AE193C1354EA6A1AD2F44A2B49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E5BE5-0CCA-4443-B5F6-66E559D35840}"/>
      </w:docPartPr>
      <w:docPartBody>
        <w:p w:rsidR="0006268A" w:rsidRDefault="0071686C" w:rsidP="0071686C">
          <w:pPr>
            <w:pStyle w:val="E91AE193C1354EA6A1AD2F44A2B49F672"/>
          </w:pPr>
          <w:r w:rsidRPr="00D0326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C69C0A3D5AD946E2A722CA4C958162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6B72C-0087-4B1E-91FC-2AEEC4EC6ECA}"/>
      </w:docPartPr>
      <w:docPartBody>
        <w:p w:rsidR="0006268A" w:rsidRDefault="0071686C" w:rsidP="0071686C">
          <w:pPr>
            <w:pStyle w:val="C69C0A3D5AD946E2A722CA4C958162B31"/>
          </w:pPr>
          <w:r>
            <w:rPr>
              <w:rStyle w:val="Textedelespacerserv"/>
            </w:rPr>
            <w:t>Lieu</w:t>
          </w:r>
          <w:r w:rsidRPr="00682628">
            <w:rPr>
              <w:rStyle w:val="Textedelespacerserv"/>
            </w:rPr>
            <w:t>.</w:t>
          </w:r>
        </w:p>
      </w:docPartBody>
    </w:docPart>
    <w:docPart>
      <w:docPartPr>
        <w:name w:val="2BB63AB0533F40F7947E1B8F13AFF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DC18B5-BB5D-4E98-8D1F-31DAC68C9F4F}"/>
      </w:docPartPr>
      <w:docPartBody>
        <w:p w:rsidR="0006268A" w:rsidRDefault="0071686C" w:rsidP="0071686C">
          <w:pPr>
            <w:pStyle w:val="2BB63AB0533F40F7947E1B8F13AFF9C8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4CBF70ED12439582A6CD822AF25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93157-A512-49F1-B142-5975A1C16F91}"/>
      </w:docPartPr>
      <w:docPartBody>
        <w:p w:rsidR="0006268A" w:rsidRDefault="0071686C" w:rsidP="0071686C">
          <w:pPr>
            <w:pStyle w:val="2B4CBF70ED12439582A6CD822AF25965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240129B6EB443C7BE851EABCD994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6B7A2A-76B5-4CCC-B59A-22978B3207FC}"/>
      </w:docPartPr>
      <w:docPartBody>
        <w:p w:rsidR="0006268A" w:rsidRDefault="0071686C" w:rsidP="0071686C">
          <w:pPr>
            <w:pStyle w:val="3240129B6EB443C7BE851EABCD994975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508B0DFD924490EAA78EF9D67D66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B9D24-C66C-483D-A1C4-FA957454FFBB}"/>
      </w:docPartPr>
      <w:docPartBody>
        <w:p w:rsidR="0006268A" w:rsidRDefault="0071686C" w:rsidP="0071686C">
          <w:pPr>
            <w:pStyle w:val="5508B0DFD924490EAA78EF9D67D6641F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BAB5D83AAF3429E9CE487BC8913C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F840B-D84F-425B-86FB-DD4FD4B5D1AF}"/>
      </w:docPartPr>
      <w:docPartBody>
        <w:p w:rsidR="0006268A" w:rsidRDefault="0071686C" w:rsidP="0071686C">
          <w:pPr>
            <w:pStyle w:val="BBAB5D83AAF3429E9CE487BC8913CAC1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A6AF53E24794CA2AAA5536B0F8DA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598A0-D9FF-4D81-8E60-6658FE261FB4}"/>
      </w:docPartPr>
      <w:docPartBody>
        <w:p w:rsidR="0006268A" w:rsidRDefault="0071686C" w:rsidP="0071686C">
          <w:pPr>
            <w:pStyle w:val="1A6AF53E24794CA2AAA5536B0F8DA63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34D41E41D694333BA5A056B879CD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A0E43-4E15-4F1E-9E2B-F45F8C424BCD}"/>
      </w:docPartPr>
      <w:docPartBody>
        <w:p w:rsidR="0006268A" w:rsidRDefault="0071686C" w:rsidP="0071686C">
          <w:pPr>
            <w:pStyle w:val="C34D41E41D694333BA5A056B879CD06E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A30023DC64B4C64B8CB31549C636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7B784-30D0-4AA7-BC7B-00FA44E497DA}"/>
      </w:docPartPr>
      <w:docPartBody>
        <w:p w:rsidR="0006268A" w:rsidRDefault="0071686C" w:rsidP="0071686C">
          <w:pPr>
            <w:pStyle w:val="8A30023DC64B4C64B8CB31549C6360E9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DA6896F4C40463AB5CFEB15F5ABE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192DC-3CBF-4D3E-9E92-1B4B499CD93E}"/>
      </w:docPartPr>
      <w:docPartBody>
        <w:p w:rsidR="0006268A" w:rsidRDefault="0071686C" w:rsidP="0071686C">
          <w:pPr>
            <w:pStyle w:val="2DA6896F4C40463AB5CFEB15F5ABE4F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AA9D3902E434719B209A7625110E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FB7D7-97BB-4C46-881C-3F81605276BC}"/>
      </w:docPartPr>
      <w:docPartBody>
        <w:p w:rsidR="0006268A" w:rsidRDefault="0071686C" w:rsidP="0071686C">
          <w:pPr>
            <w:pStyle w:val="1AA9D3902E434719B209A7625110ECC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E91BDCE4B4F45F8AC53559CB598A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38EF4-4379-4F59-A2B1-D27C746A6198}"/>
      </w:docPartPr>
      <w:docPartBody>
        <w:p w:rsidR="0006268A" w:rsidRDefault="0071686C" w:rsidP="0071686C">
          <w:pPr>
            <w:pStyle w:val="9E91BDCE4B4F45F8AC53559CB598AD78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6BDC3689C964EA0A9D33435A75D7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B57F0-472D-42BF-91FE-6B8A20A651CA}"/>
      </w:docPartPr>
      <w:docPartBody>
        <w:p w:rsidR="0006268A" w:rsidRDefault="0071686C" w:rsidP="0071686C">
          <w:pPr>
            <w:pStyle w:val="46BDC3689C964EA0A9D33435A75D73B6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03FC25ED1D7419B93DAD95524EEB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1C6BF-3755-4255-B67A-19C00997AF75}"/>
      </w:docPartPr>
      <w:docPartBody>
        <w:p w:rsidR="0006268A" w:rsidRDefault="0071686C" w:rsidP="0071686C">
          <w:pPr>
            <w:pStyle w:val="003FC25ED1D7419B93DAD95524EEBCF7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2AE227B7D174AC8BD56486C27B47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0E171F-DFD5-4318-A635-F7BB42FEE073}"/>
      </w:docPartPr>
      <w:docPartBody>
        <w:p w:rsidR="0006268A" w:rsidRDefault="0071686C" w:rsidP="0071686C">
          <w:pPr>
            <w:pStyle w:val="B2AE227B7D174AC8BD56486C27B4757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24158FD27A94B7EB8808F5525914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E3938-8B9B-4238-A4D5-DEEF104625F0}"/>
      </w:docPartPr>
      <w:docPartBody>
        <w:p w:rsidR="0006268A" w:rsidRDefault="0071686C" w:rsidP="0071686C">
          <w:pPr>
            <w:pStyle w:val="424158FD27A94B7EB8808F55259145F0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F1A11679FC7406B95FFF4E9D3577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A78166-892D-458E-886C-3CE9D8CA02BB}"/>
      </w:docPartPr>
      <w:docPartBody>
        <w:p w:rsidR="0006268A" w:rsidRDefault="0071686C" w:rsidP="0071686C">
          <w:pPr>
            <w:pStyle w:val="6F1A11679FC7406B95FFF4E9D3577015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B783C7A5E374D10955D904ACAFDE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81BA5B-A92A-49FC-8B84-3E0508972C7F}"/>
      </w:docPartPr>
      <w:docPartBody>
        <w:p w:rsidR="00E05BB0" w:rsidRDefault="00630415" w:rsidP="00630415">
          <w:pPr>
            <w:pStyle w:val="1B783C7A5E374D10955D904ACAFDE1EF"/>
          </w:pPr>
          <w:r w:rsidRPr="00075AF5">
            <w:rPr>
              <w:rStyle w:val="Textedelespacerserv"/>
            </w:rPr>
            <w:t>Choisissez un élément.</w:t>
          </w:r>
        </w:p>
      </w:docPartBody>
    </w:docPart>
    <w:docPart>
      <w:docPartPr>
        <w:name w:val="F0CB68AD1C454D2CA07A0C2DA740E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D941C-6B8B-4359-94E5-9C4E12D8B1E9}"/>
      </w:docPartPr>
      <w:docPartBody>
        <w:p w:rsidR="001C0F8A" w:rsidRDefault="00A74651" w:rsidP="00A74651">
          <w:pPr>
            <w:pStyle w:val="F0CB68AD1C454D2CA07A0C2DA740E7D6"/>
          </w:pPr>
          <w:r w:rsidRPr="00C572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6D4902815B48348DA976DD036DC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082E1-81BC-4E1B-BD86-F7AB58FD1124}"/>
      </w:docPartPr>
      <w:docPartBody>
        <w:p w:rsidR="00017B82" w:rsidRDefault="00B527BB" w:rsidP="00B527BB">
          <w:pPr>
            <w:pStyle w:val="FC6D4902815B48348DA976DD036DCAC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0975F8C8D1F41C287F63AF6CFB4C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4F2364-B7FD-422B-98E9-3311862EB64D}"/>
      </w:docPartPr>
      <w:docPartBody>
        <w:p w:rsidR="00017B82" w:rsidRDefault="00B527BB" w:rsidP="00B527BB">
          <w:pPr>
            <w:pStyle w:val="A0975F8C8D1F41C287F63AF6CFB4CE38"/>
          </w:pPr>
          <w:r w:rsidRPr="004A23D8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0BC58C88745B436A8F95C9BD5D5113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39573-5264-4984-9969-BAA368955287}"/>
      </w:docPartPr>
      <w:docPartBody>
        <w:p w:rsidR="00017B82" w:rsidRDefault="00B527BB" w:rsidP="00B527BB">
          <w:pPr>
            <w:pStyle w:val="0BC58C88745B436A8F95C9BD5D5113C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7A"/>
    <w:rsid w:val="00017B82"/>
    <w:rsid w:val="0006268A"/>
    <w:rsid w:val="00164A57"/>
    <w:rsid w:val="001C0F8A"/>
    <w:rsid w:val="00630415"/>
    <w:rsid w:val="006E5B55"/>
    <w:rsid w:val="0071686C"/>
    <w:rsid w:val="00734C7A"/>
    <w:rsid w:val="0089767B"/>
    <w:rsid w:val="00A1470B"/>
    <w:rsid w:val="00A74651"/>
    <w:rsid w:val="00B527BB"/>
    <w:rsid w:val="00B809CC"/>
    <w:rsid w:val="00C0561B"/>
    <w:rsid w:val="00C1173D"/>
    <w:rsid w:val="00E05BB0"/>
    <w:rsid w:val="00F2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27BB"/>
    <w:rPr>
      <w:color w:val="808080"/>
    </w:rPr>
  </w:style>
  <w:style w:type="paragraph" w:customStyle="1" w:styleId="CB9B2D53BC9D4E95B608F5C8FC9D235A">
    <w:name w:val="CB9B2D53BC9D4E95B608F5C8FC9D235A"/>
    <w:rsid w:val="00734C7A"/>
  </w:style>
  <w:style w:type="paragraph" w:customStyle="1" w:styleId="92280778D8EE4A4F8B906748F3AC25A6">
    <w:name w:val="92280778D8EE4A4F8B906748F3AC25A6"/>
    <w:rsid w:val="00734C7A"/>
  </w:style>
  <w:style w:type="paragraph" w:customStyle="1" w:styleId="62DC1623D4984D2D810F698315E83134">
    <w:name w:val="62DC1623D4984D2D810F698315E83134"/>
    <w:rsid w:val="00734C7A"/>
  </w:style>
  <w:style w:type="paragraph" w:customStyle="1" w:styleId="3D445F48FD1B4F608E3367DF62EBF542">
    <w:name w:val="3D445F48FD1B4F608E3367DF62EBF542"/>
    <w:rsid w:val="00734C7A"/>
  </w:style>
  <w:style w:type="paragraph" w:customStyle="1" w:styleId="FAA0E7EB4F124215948B973C83D67862">
    <w:name w:val="FAA0E7EB4F124215948B973C83D67862"/>
    <w:rsid w:val="00734C7A"/>
  </w:style>
  <w:style w:type="paragraph" w:customStyle="1" w:styleId="401268400EB44D1FA608C29B31ABB464">
    <w:name w:val="401268400EB44D1FA608C29B31ABB464"/>
    <w:rsid w:val="00734C7A"/>
  </w:style>
  <w:style w:type="paragraph" w:customStyle="1" w:styleId="B38430E055BB4E9AB4CB958DE7E845A4">
    <w:name w:val="B38430E055BB4E9AB4CB958DE7E845A4"/>
    <w:rsid w:val="00734C7A"/>
  </w:style>
  <w:style w:type="paragraph" w:customStyle="1" w:styleId="CF504C702DD740CCB3A0BAC7F7F8F52D">
    <w:name w:val="CF504C702DD740CCB3A0BAC7F7F8F52D"/>
    <w:rsid w:val="00734C7A"/>
  </w:style>
  <w:style w:type="paragraph" w:customStyle="1" w:styleId="C0FC225F219B411FB1B2DD3A0741F30F">
    <w:name w:val="C0FC225F219B411FB1B2DD3A0741F30F"/>
    <w:rsid w:val="00734C7A"/>
  </w:style>
  <w:style w:type="paragraph" w:customStyle="1" w:styleId="72CD118BD0E84196BCF5E5FA9A1B9B24">
    <w:name w:val="72CD118BD0E84196BCF5E5FA9A1B9B24"/>
    <w:rsid w:val="00734C7A"/>
  </w:style>
  <w:style w:type="paragraph" w:customStyle="1" w:styleId="E95927D38B6B46CD9EB8BA12135790EF">
    <w:name w:val="E95927D38B6B46CD9EB8BA12135790EF"/>
    <w:rsid w:val="00734C7A"/>
  </w:style>
  <w:style w:type="paragraph" w:customStyle="1" w:styleId="97B46224F1EB478698E139CA7C8AEFCF">
    <w:name w:val="97B46224F1EB478698E139CA7C8AEFCF"/>
    <w:rsid w:val="00734C7A"/>
  </w:style>
  <w:style w:type="paragraph" w:customStyle="1" w:styleId="17085E5154A84C918F3B2ED04E10907C">
    <w:name w:val="17085E5154A84C918F3B2ED04E10907C"/>
    <w:rsid w:val="00734C7A"/>
  </w:style>
  <w:style w:type="paragraph" w:customStyle="1" w:styleId="567C53EB647F4C47B0905545DDA7AD6F">
    <w:name w:val="567C53EB647F4C47B0905545DDA7AD6F"/>
    <w:rsid w:val="00734C7A"/>
  </w:style>
  <w:style w:type="paragraph" w:customStyle="1" w:styleId="6613381DEC3B4742BC39291CF6CC97B9">
    <w:name w:val="6613381DEC3B4742BC39291CF6CC97B9"/>
    <w:rsid w:val="00C0561B"/>
  </w:style>
  <w:style w:type="paragraph" w:customStyle="1" w:styleId="3684B74D51DC41289648CBE17BC1DE1B">
    <w:name w:val="3684B74D51DC41289648CBE17BC1DE1B"/>
    <w:rsid w:val="00C0561B"/>
  </w:style>
  <w:style w:type="paragraph" w:customStyle="1" w:styleId="6EE79CC9B4F148B4B4EB79B1F2D52442">
    <w:name w:val="6EE79CC9B4F148B4B4EB79B1F2D52442"/>
    <w:rsid w:val="00C0561B"/>
  </w:style>
  <w:style w:type="paragraph" w:customStyle="1" w:styleId="9FFB684C22CD4C0395F04B55D459A22A">
    <w:name w:val="9FFB684C22CD4C0395F04B55D459A22A"/>
    <w:rsid w:val="00C0561B"/>
  </w:style>
  <w:style w:type="paragraph" w:customStyle="1" w:styleId="16EDA20CAC4A4D3EBB64D950A2828CC5">
    <w:name w:val="16EDA20CAC4A4D3EBB64D950A2828CC5"/>
    <w:rsid w:val="00C0561B"/>
  </w:style>
  <w:style w:type="paragraph" w:customStyle="1" w:styleId="2454F1D747F24236842E3308C5B1BB89">
    <w:name w:val="2454F1D747F24236842E3308C5B1BB89"/>
    <w:rsid w:val="00C0561B"/>
  </w:style>
  <w:style w:type="paragraph" w:customStyle="1" w:styleId="05554F75BD474B38A08037933FFBDD6F">
    <w:name w:val="05554F75BD474B38A08037933FFBDD6F"/>
    <w:rsid w:val="00C0561B"/>
  </w:style>
  <w:style w:type="paragraph" w:customStyle="1" w:styleId="46AD2D55662A49809C12F4E5CFFC30E1">
    <w:name w:val="46AD2D55662A49809C12F4E5CFFC30E1"/>
    <w:rsid w:val="00C0561B"/>
  </w:style>
  <w:style w:type="paragraph" w:customStyle="1" w:styleId="DBE314E162CA400AB801F21DDFE7F2F4">
    <w:name w:val="DBE314E162CA400AB801F21DDFE7F2F4"/>
    <w:rsid w:val="00C0561B"/>
  </w:style>
  <w:style w:type="paragraph" w:customStyle="1" w:styleId="A7B10F3A1F624059B41725BE7D47F443">
    <w:name w:val="A7B10F3A1F624059B41725BE7D47F443"/>
    <w:rsid w:val="00C0561B"/>
  </w:style>
  <w:style w:type="paragraph" w:customStyle="1" w:styleId="B650FC875587444AAD9C8B64785634A3">
    <w:name w:val="B650FC875587444AAD9C8B64785634A3"/>
    <w:rsid w:val="00C0561B"/>
  </w:style>
  <w:style w:type="paragraph" w:customStyle="1" w:styleId="EA0D5E972B904CFD92B8A40FD1B24876">
    <w:name w:val="EA0D5E972B904CFD92B8A40FD1B24876"/>
    <w:rsid w:val="00C0561B"/>
  </w:style>
  <w:style w:type="paragraph" w:customStyle="1" w:styleId="F02302ADEC4149F7808CDB7DB344E8A4">
    <w:name w:val="F02302ADEC4149F7808CDB7DB344E8A4"/>
    <w:rsid w:val="00C0561B"/>
  </w:style>
  <w:style w:type="paragraph" w:customStyle="1" w:styleId="CD618E58D54147E0B3799969B56E61A8">
    <w:name w:val="CD618E58D54147E0B3799969B56E61A8"/>
    <w:rsid w:val="00C0561B"/>
  </w:style>
  <w:style w:type="paragraph" w:customStyle="1" w:styleId="2671B3FF2E834FB3851D56D1A2697206">
    <w:name w:val="2671B3FF2E834FB3851D56D1A2697206"/>
    <w:rsid w:val="00C0561B"/>
  </w:style>
  <w:style w:type="paragraph" w:customStyle="1" w:styleId="4A60EC6792F3431A8BFDE3E79275CEF2">
    <w:name w:val="4A60EC6792F3431A8BFDE3E79275CEF2"/>
    <w:rsid w:val="00C0561B"/>
  </w:style>
  <w:style w:type="paragraph" w:customStyle="1" w:styleId="D5B372FCA96E4ED79A4697CDCCB51F4E">
    <w:name w:val="D5B372FCA96E4ED79A4697CDCCB51F4E"/>
    <w:rsid w:val="00C0561B"/>
  </w:style>
  <w:style w:type="paragraph" w:customStyle="1" w:styleId="27ECC333AD7345AAA2A178B82F2B634F">
    <w:name w:val="27ECC333AD7345AAA2A178B82F2B634F"/>
    <w:rsid w:val="00C0561B"/>
  </w:style>
  <w:style w:type="paragraph" w:customStyle="1" w:styleId="4CAEE3EC6EEA40D585F49E4CAA5F1597">
    <w:name w:val="4CAEE3EC6EEA40D585F49E4CAA5F1597"/>
    <w:rsid w:val="00C0561B"/>
  </w:style>
  <w:style w:type="paragraph" w:customStyle="1" w:styleId="3B8B75965EAD4AE8BC46542932E200EA">
    <w:name w:val="3B8B75965EAD4AE8BC46542932E200EA"/>
    <w:rsid w:val="00C0561B"/>
  </w:style>
  <w:style w:type="paragraph" w:customStyle="1" w:styleId="8E978FD1961649829087A6DCB73B5716">
    <w:name w:val="8E978FD1961649829087A6DCB73B5716"/>
    <w:rsid w:val="00C0561B"/>
  </w:style>
  <w:style w:type="paragraph" w:customStyle="1" w:styleId="B122DD86D140410B9E98AC8A72016756">
    <w:name w:val="B122DD86D140410B9E98AC8A72016756"/>
    <w:rsid w:val="00C0561B"/>
  </w:style>
  <w:style w:type="paragraph" w:customStyle="1" w:styleId="AF2D25690FAF4B7C807B27B20A4C8BFA">
    <w:name w:val="AF2D25690FAF4B7C807B27B20A4C8BFA"/>
    <w:rsid w:val="00C0561B"/>
  </w:style>
  <w:style w:type="paragraph" w:customStyle="1" w:styleId="4E55F9E2A37D4F5B9FA0AB5B44D6BCD9">
    <w:name w:val="4E55F9E2A37D4F5B9FA0AB5B44D6BCD9"/>
    <w:rsid w:val="00C0561B"/>
  </w:style>
  <w:style w:type="paragraph" w:customStyle="1" w:styleId="AAE033D70B584DDF867200B07CA9FAE0">
    <w:name w:val="AAE033D70B584DDF867200B07CA9FAE0"/>
    <w:rsid w:val="00C0561B"/>
  </w:style>
  <w:style w:type="paragraph" w:customStyle="1" w:styleId="A8FA2230BC4D45BDBFA908922443E417">
    <w:name w:val="A8FA2230BC4D45BDBFA908922443E417"/>
    <w:rsid w:val="00C0561B"/>
  </w:style>
  <w:style w:type="paragraph" w:customStyle="1" w:styleId="2AF0673416F74A6D92DD2EF102E836FE">
    <w:name w:val="2AF0673416F74A6D92DD2EF102E836FE"/>
    <w:rsid w:val="00C0561B"/>
  </w:style>
  <w:style w:type="paragraph" w:customStyle="1" w:styleId="DC036B48382048498A9D64882C5824C8">
    <w:name w:val="DC036B48382048498A9D64882C5824C8"/>
    <w:rsid w:val="00C0561B"/>
  </w:style>
  <w:style w:type="paragraph" w:customStyle="1" w:styleId="0DD1D697B1F24A379EDEA2D62A21707A">
    <w:name w:val="0DD1D697B1F24A379EDEA2D62A21707A"/>
    <w:rsid w:val="00C0561B"/>
  </w:style>
  <w:style w:type="paragraph" w:customStyle="1" w:styleId="1E9B7E8E474849DC94BDF5F641F1753D">
    <w:name w:val="1E9B7E8E474849DC94BDF5F641F1753D"/>
    <w:rsid w:val="00C0561B"/>
  </w:style>
  <w:style w:type="paragraph" w:customStyle="1" w:styleId="CA1892CD1AA148F58DAA01B8E95F5860">
    <w:name w:val="CA1892CD1AA148F58DAA01B8E95F5860"/>
    <w:rsid w:val="00C0561B"/>
  </w:style>
  <w:style w:type="paragraph" w:customStyle="1" w:styleId="D7B473144A6F40848B3C0951E5207E92">
    <w:name w:val="D7B473144A6F40848B3C0951E5207E92"/>
    <w:rsid w:val="00C0561B"/>
  </w:style>
  <w:style w:type="paragraph" w:customStyle="1" w:styleId="B576FB8A4C63410ABF880CC92EBB7FB0">
    <w:name w:val="B576FB8A4C63410ABF880CC92EBB7FB0"/>
    <w:rsid w:val="00C0561B"/>
  </w:style>
  <w:style w:type="paragraph" w:customStyle="1" w:styleId="DE49E702D6554C4EA867BA8E980981BC">
    <w:name w:val="DE49E702D6554C4EA867BA8E980981BC"/>
    <w:rsid w:val="00C0561B"/>
  </w:style>
  <w:style w:type="paragraph" w:customStyle="1" w:styleId="F633987DD6174333B136818FCEC8BDFB">
    <w:name w:val="F633987DD6174333B136818FCEC8BDFB"/>
    <w:rsid w:val="00C0561B"/>
  </w:style>
  <w:style w:type="paragraph" w:customStyle="1" w:styleId="3CB93A6C2391425AAF2EA68543D69726">
    <w:name w:val="3CB93A6C2391425AAF2EA68543D69726"/>
    <w:rsid w:val="00C0561B"/>
  </w:style>
  <w:style w:type="paragraph" w:customStyle="1" w:styleId="936B755E7DE84582A90EF053193089B1">
    <w:name w:val="936B755E7DE84582A90EF053193089B1"/>
    <w:rsid w:val="00C0561B"/>
  </w:style>
  <w:style w:type="paragraph" w:customStyle="1" w:styleId="64FFC590FC5344608CDDC9E594452C73">
    <w:name w:val="64FFC590FC5344608CDDC9E594452C73"/>
    <w:rsid w:val="00C0561B"/>
  </w:style>
  <w:style w:type="paragraph" w:customStyle="1" w:styleId="93942B7F5E044493BE0207B79AD27239">
    <w:name w:val="93942B7F5E044493BE0207B79AD27239"/>
    <w:rsid w:val="00C0561B"/>
  </w:style>
  <w:style w:type="paragraph" w:customStyle="1" w:styleId="C7C909AC4859433199282FCD79500085">
    <w:name w:val="C7C909AC4859433199282FCD79500085"/>
    <w:rsid w:val="00C0561B"/>
  </w:style>
  <w:style w:type="paragraph" w:customStyle="1" w:styleId="D3F54EEBC0B44687A22C6B47D45BCE54">
    <w:name w:val="D3F54EEBC0B44687A22C6B47D45BCE54"/>
    <w:rsid w:val="00C0561B"/>
  </w:style>
  <w:style w:type="paragraph" w:customStyle="1" w:styleId="97E0D03E8E5547D293240340690FA857">
    <w:name w:val="97E0D03E8E5547D293240340690FA857"/>
    <w:rsid w:val="00C0561B"/>
  </w:style>
  <w:style w:type="paragraph" w:customStyle="1" w:styleId="B621A3085BBC45899D70B0944C020E45">
    <w:name w:val="B621A3085BBC45899D70B0944C020E45"/>
    <w:rsid w:val="00C0561B"/>
  </w:style>
  <w:style w:type="paragraph" w:customStyle="1" w:styleId="4D40A7DEA2664470BFD0F07713500977">
    <w:name w:val="4D40A7DEA2664470BFD0F07713500977"/>
    <w:rsid w:val="00C0561B"/>
  </w:style>
  <w:style w:type="paragraph" w:customStyle="1" w:styleId="88EAFA4F11A3467AAA27CED3EE725DE3">
    <w:name w:val="88EAFA4F11A3467AAA27CED3EE725DE3"/>
    <w:rsid w:val="00C0561B"/>
  </w:style>
  <w:style w:type="paragraph" w:customStyle="1" w:styleId="CE8AEDC679324EF389ADFE2FB6C86A4F">
    <w:name w:val="CE8AEDC679324EF389ADFE2FB6C86A4F"/>
    <w:rsid w:val="00C0561B"/>
  </w:style>
  <w:style w:type="paragraph" w:customStyle="1" w:styleId="74122783565F4F539221A98300CF347F">
    <w:name w:val="74122783565F4F539221A98300CF347F"/>
    <w:rsid w:val="00C0561B"/>
  </w:style>
  <w:style w:type="paragraph" w:customStyle="1" w:styleId="DAE3EF4C9FA940E1B79C99B66C202DE6">
    <w:name w:val="DAE3EF4C9FA940E1B79C99B66C202DE6"/>
    <w:rsid w:val="00C0561B"/>
  </w:style>
  <w:style w:type="paragraph" w:customStyle="1" w:styleId="C75FAAAF3470465DBEE042C8AF3D1565">
    <w:name w:val="C75FAAAF3470465DBEE042C8AF3D1565"/>
    <w:rsid w:val="00C0561B"/>
  </w:style>
  <w:style w:type="paragraph" w:customStyle="1" w:styleId="1C2C275480234362A08D8ACA492F2485">
    <w:name w:val="1C2C275480234362A08D8ACA492F2485"/>
    <w:rsid w:val="00C0561B"/>
  </w:style>
  <w:style w:type="paragraph" w:customStyle="1" w:styleId="FEC8C92D26C244869CFE365662390006">
    <w:name w:val="FEC8C92D26C244869CFE365662390006"/>
    <w:rsid w:val="00C0561B"/>
  </w:style>
  <w:style w:type="paragraph" w:customStyle="1" w:styleId="01D63D0AAF2B417B9820DA523694ABCD">
    <w:name w:val="01D63D0AAF2B417B9820DA523694ABCD"/>
    <w:rsid w:val="00C0561B"/>
  </w:style>
  <w:style w:type="paragraph" w:customStyle="1" w:styleId="F78C4DFBD40347F69162A566F2895609">
    <w:name w:val="F78C4DFBD40347F69162A566F2895609"/>
    <w:rsid w:val="00C0561B"/>
  </w:style>
  <w:style w:type="paragraph" w:customStyle="1" w:styleId="3E288CB486E24A3E8B2789414941B079">
    <w:name w:val="3E288CB486E24A3E8B2789414941B079"/>
    <w:rsid w:val="00C0561B"/>
  </w:style>
  <w:style w:type="paragraph" w:customStyle="1" w:styleId="13DBD59BC2DA45F78C327319D966ED3B">
    <w:name w:val="13DBD59BC2DA45F78C327319D966ED3B"/>
    <w:rsid w:val="00C0561B"/>
  </w:style>
  <w:style w:type="paragraph" w:customStyle="1" w:styleId="0CB798B116DF40FD84F983EC12428088">
    <w:name w:val="0CB798B116DF40FD84F983EC12428088"/>
    <w:rsid w:val="00C0561B"/>
  </w:style>
  <w:style w:type="paragraph" w:customStyle="1" w:styleId="00B6CBF2B8ED4B32A8A0E5D04B98912C">
    <w:name w:val="00B6CBF2B8ED4B32A8A0E5D04B98912C"/>
    <w:rsid w:val="00C0561B"/>
  </w:style>
  <w:style w:type="paragraph" w:customStyle="1" w:styleId="F1187DA6C4F44BF2869F6616B3E6C4BF">
    <w:name w:val="F1187DA6C4F44BF2869F6616B3E6C4BF"/>
    <w:rsid w:val="00C0561B"/>
  </w:style>
  <w:style w:type="paragraph" w:customStyle="1" w:styleId="49A88364F27E48ACA103D382AF3968BD">
    <w:name w:val="49A88364F27E48ACA103D382AF3968BD"/>
    <w:rsid w:val="00C0561B"/>
  </w:style>
  <w:style w:type="paragraph" w:customStyle="1" w:styleId="A2175E260F6C4F5A9B106B2FBAFE07AB">
    <w:name w:val="A2175E260F6C4F5A9B106B2FBAFE07AB"/>
    <w:rsid w:val="00C0561B"/>
  </w:style>
  <w:style w:type="paragraph" w:customStyle="1" w:styleId="0592C1BC2BA743188DA30DAEABE2F4E1">
    <w:name w:val="0592C1BC2BA743188DA30DAEABE2F4E1"/>
    <w:rsid w:val="00C0561B"/>
  </w:style>
  <w:style w:type="paragraph" w:customStyle="1" w:styleId="AD6DC93FECB8472B8577FBB7841DE217">
    <w:name w:val="AD6DC93FECB8472B8577FBB7841DE217"/>
    <w:rsid w:val="00C0561B"/>
  </w:style>
  <w:style w:type="paragraph" w:customStyle="1" w:styleId="32A88D3E016443E5AF8558B52318B424">
    <w:name w:val="32A88D3E016443E5AF8558B52318B424"/>
    <w:rsid w:val="00C0561B"/>
  </w:style>
  <w:style w:type="paragraph" w:customStyle="1" w:styleId="3274821785EB4C7DA82934B81B33CA3D">
    <w:name w:val="3274821785EB4C7DA82934B81B33CA3D"/>
    <w:rsid w:val="00C0561B"/>
  </w:style>
  <w:style w:type="paragraph" w:customStyle="1" w:styleId="F6068598B3774ADDBE35AB78D318968E">
    <w:name w:val="F6068598B3774ADDBE35AB78D318968E"/>
    <w:rsid w:val="00C0561B"/>
  </w:style>
  <w:style w:type="paragraph" w:customStyle="1" w:styleId="322A6F03AA8B40FC9069E407770312EA">
    <w:name w:val="322A6F03AA8B40FC9069E407770312EA"/>
    <w:rsid w:val="00C0561B"/>
  </w:style>
  <w:style w:type="paragraph" w:customStyle="1" w:styleId="16167AB763EA45DB81487CAF4C603ED6">
    <w:name w:val="16167AB763EA45DB81487CAF4C603ED6"/>
    <w:rsid w:val="00C0561B"/>
  </w:style>
  <w:style w:type="paragraph" w:customStyle="1" w:styleId="8D5A01A63596409F893F4F7E77602190">
    <w:name w:val="8D5A01A63596409F893F4F7E77602190"/>
    <w:rsid w:val="00C0561B"/>
  </w:style>
  <w:style w:type="paragraph" w:customStyle="1" w:styleId="0AC46503FDA44FF3A6A6E25DB08FF0D5">
    <w:name w:val="0AC46503FDA44FF3A6A6E25DB08FF0D5"/>
    <w:rsid w:val="00C0561B"/>
  </w:style>
  <w:style w:type="paragraph" w:customStyle="1" w:styleId="628DBFCCBDCC40A49CE1643DB89B65E4">
    <w:name w:val="628DBFCCBDCC40A49CE1643DB89B65E4"/>
    <w:rsid w:val="00C0561B"/>
  </w:style>
  <w:style w:type="paragraph" w:customStyle="1" w:styleId="0BF10BACB8E54C10B71D417057A3EEE7">
    <w:name w:val="0BF10BACB8E54C10B71D417057A3EEE7"/>
    <w:rsid w:val="00C0561B"/>
  </w:style>
  <w:style w:type="paragraph" w:customStyle="1" w:styleId="536ED4FEB3904F7D946E0026F976ED4D">
    <w:name w:val="536ED4FEB3904F7D946E0026F976ED4D"/>
    <w:rsid w:val="00C0561B"/>
  </w:style>
  <w:style w:type="paragraph" w:customStyle="1" w:styleId="8283A1693AC440329F357AE7B412E2AA">
    <w:name w:val="8283A1693AC440329F357AE7B412E2AA"/>
    <w:rsid w:val="00C0561B"/>
  </w:style>
  <w:style w:type="paragraph" w:customStyle="1" w:styleId="63679105B48F496C8617B78AF57DBBBB">
    <w:name w:val="63679105B48F496C8617B78AF57DBBBB"/>
    <w:rsid w:val="00C0561B"/>
  </w:style>
  <w:style w:type="paragraph" w:customStyle="1" w:styleId="764797FF9CB14D6CA69C1AF858CC9D25">
    <w:name w:val="764797FF9CB14D6CA69C1AF858CC9D25"/>
    <w:rsid w:val="00C0561B"/>
  </w:style>
  <w:style w:type="paragraph" w:customStyle="1" w:styleId="9A1FA46262A84F5181E6ACFEEDFAB769">
    <w:name w:val="9A1FA46262A84F5181E6ACFEEDFAB769"/>
    <w:rsid w:val="00C0561B"/>
  </w:style>
  <w:style w:type="paragraph" w:customStyle="1" w:styleId="71CAA64493F14C98AD1C2C2CFF17364C">
    <w:name w:val="71CAA64493F14C98AD1C2C2CFF17364C"/>
    <w:rsid w:val="00C0561B"/>
  </w:style>
  <w:style w:type="paragraph" w:customStyle="1" w:styleId="A25E3D7A2E604170871DE4BDF350AFE5">
    <w:name w:val="A25E3D7A2E604170871DE4BDF350AFE5"/>
    <w:rsid w:val="00C0561B"/>
  </w:style>
  <w:style w:type="paragraph" w:customStyle="1" w:styleId="0D807B19ABA64D178A3689E104487D4C">
    <w:name w:val="0D807B19ABA64D178A3689E104487D4C"/>
    <w:rsid w:val="00C0561B"/>
  </w:style>
  <w:style w:type="paragraph" w:customStyle="1" w:styleId="4D13F6B316FB40FD87E5C7FCADA8B1D3">
    <w:name w:val="4D13F6B316FB40FD87E5C7FCADA8B1D3"/>
    <w:rsid w:val="00C0561B"/>
  </w:style>
  <w:style w:type="paragraph" w:customStyle="1" w:styleId="106D24493FE8405A9C1F83EEC2F3707D">
    <w:name w:val="106D24493FE8405A9C1F83EEC2F3707D"/>
    <w:rsid w:val="00C0561B"/>
  </w:style>
  <w:style w:type="paragraph" w:customStyle="1" w:styleId="CB14BC02EA964F9B959181BF350E654A">
    <w:name w:val="CB14BC02EA964F9B959181BF350E654A"/>
    <w:rsid w:val="00C0561B"/>
  </w:style>
  <w:style w:type="paragraph" w:customStyle="1" w:styleId="E6CE3150E8BD45D7BB2DBD7036BF725A">
    <w:name w:val="E6CE3150E8BD45D7BB2DBD7036BF725A"/>
    <w:rsid w:val="00C0561B"/>
  </w:style>
  <w:style w:type="paragraph" w:customStyle="1" w:styleId="A132350E186B414E8CF225CCB2E875EA">
    <w:name w:val="A132350E186B414E8CF225CCB2E875EA"/>
    <w:rsid w:val="00C0561B"/>
  </w:style>
  <w:style w:type="paragraph" w:customStyle="1" w:styleId="1A94A0F33C6C4E0886F5B9958244999A">
    <w:name w:val="1A94A0F33C6C4E0886F5B9958244999A"/>
    <w:rsid w:val="00C0561B"/>
  </w:style>
  <w:style w:type="paragraph" w:customStyle="1" w:styleId="3A47F26767924A0F89B1DA6F125F2604">
    <w:name w:val="3A47F26767924A0F89B1DA6F125F2604"/>
    <w:rsid w:val="00C0561B"/>
  </w:style>
  <w:style w:type="paragraph" w:customStyle="1" w:styleId="F8ADB65627694DC5BA43D3CE248EB87E">
    <w:name w:val="F8ADB65627694DC5BA43D3CE248EB87E"/>
    <w:rsid w:val="00C0561B"/>
  </w:style>
  <w:style w:type="paragraph" w:customStyle="1" w:styleId="E0B1C87205FF4BD0A8C6D688D8E2C44C">
    <w:name w:val="E0B1C87205FF4BD0A8C6D688D8E2C44C"/>
    <w:rsid w:val="00C0561B"/>
  </w:style>
  <w:style w:type="paragraph" w:customStyle="1" w:styleId="1A5127CBEA624CE5AC81D01A7ABFE0F7">
    <w:name w:val="1A5127CBEA624CE5AC81D01A7ABFE0F7"/>
    <w:rsid w:val="00C0561B"/>
  </w:style>
  <w:style w:type="paragraph" w:customStyle="1" w:styleId="891542715DA0451AAB0C874F23B2D165">
    <w:name w:val="891542715DA0451AAB0C874F23B2D165"/>
    <w:rsid w:val="00C0561B"/>
  </w:style>
  <w:style w:type="paragraph" w:customStyle="1" w:styleId="38A06C173F14487C881FADAA29F65443">
    <w:name w:val="38A06C173F14487C881FADAA29F65443"/>
    <w:rsid w:val="00C0561B"/>
  </w:style>
  <w:style w:type="paragraph" w:customStyle="1" w:styleId="732480A9BA374C58ABB2506B1C63B41C">
    <w:name w:val="732480A9BA374C58ABB2506B1C63B41C"/>
    <w:rsid w:val="00C0561B"/>
  </w:style>
  <w:style w:type="paragraph" w:customStyle="1" w:styleId="3FE1CE479CB9471CBC5B0CC8BF1DDC6B">
    <w:name w:val="3FE1CE479CB9471CBC5B0CC8BF1DDC6B"/>
    <w:rsid w:val="00C0561B"/>
  </w:style>
  <w:style w:type="paragraph" w:customStyle="1" w:styleId="DF214F6338CE4D029BCFF46EEB619973">
    <w:name w:val="DF214F6338CE4D029BCFF46EEB619973"/>
    <w:rsid w:val="00C0561B"/>
  </w:style>
  <w:style w:type="paragraph" w:customStyle="1" w:styleId="64D478290BE94702A5243248760F87B4">
    <w:name w:val="64D478290BE94702A5243248760F87B4"/>
    <w:rsid w:val="00C0561B"/>
  </w:style>
  <w:style w:type="paragraph" w:customStyle="1" w:styleId="EB64211877884A4BA5B3C19A43DE60DB">
    <w:name w:val="EB64211877884A4BA5B3C19A43DE60DB"/>
    <w:rsid w:val="00C0561B"/>
  </w:style>
  <w:style w:type="paragraph" w:customStyle="1" w:styleId="390EDCDCBA69478E93D6E840D338FA07">
    <w:name w:val="390EDCDCBA69478E93D6E840D338FA07"/>
    <w:rsid w:val="00C0561B"/>
  </w:style>
  <w:style w:type="paragraph" w:customStyle="1" w:styleId="2FB52FD5753149719DA0EF190D14A468">
    <w:name w:val="2FB52FD5753149719DA0EF190D14A468"/>
    <w:rsid w:val="00C0561B"/>
  </w:style>
  <w:style w:type="paragraph" w:customStyle="1" w:styleId="46456F0E6F3E4C35BE93334447582092">
    <w:name w:val="46456F0E6F3E4C35BE93334447582092"/>
    <w:rsid w:val="00C0561B"/>
  </w:style>
  <w:style w:type="paragraph" w:customStyle="1" w:styleId="557282AD535F4B77ADBEE8E31D9BF46B">
    <w:name w:val="557282AD535F4B77ADBEE8E31D9BF46B"/>
    <w:rsid w:val="00C0561B"/>
  </w:style>
  <w:style w:type="paragraph" w:customStyle="1" w:styleId="253483CB0223477A98F2942CBD6F020D">
    <w:name w:val="253483CB0223477A98F2942CBD6F020D"/>
    <w:rsid w:val="00C0561B"/>
  </w:style>
  <w:style w:type="paragraph" w:customStyle="1" w:styleId="60DF8AA56B7F469299063FFB9ED03DC4">
    <w:name w:val="60DF8AA56B7F469299063FFB9ED03DC4"/>
    <w:rsid w:val="00C0561B"/>
  </w:style>
  <w:style w:type="paragraph" w:customStyle="1" w:styleId="0592C1BC2BA743188DA30DAEABE2F4E11">
    <w:name w:val="0592C1BC2BA743188DA30DAEABE2F4E1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A88D3E016443E5AF8558B52318B4241">
    <w:name w:val="32A88D3E016443E5AF8558B52318B424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74821785EB4C7DA82934B81B33CA3D1">
    <w:name w:val="3274821785EB4C7DA82934B81B33CA3D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068598B3774ADDBE35AB78D318968E1">
    <w:name w:val="F6068598B3774ADDBE35AB78D318968E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2A6F03AA8B40FC9069E407770312EA1">
    <w:name w:val="322A6F03AA8B40FC9069E407770312EA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167AB763EA45DB81487CAF4C603ED61">
    <w:name w:val="16167AB763EA45DB81487CAF4C603ED6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D5A01A63596409F893F4F7E776021901">
    <w:name w:val="8D5A01A63596409F893F4F7E77602190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C46503FDA44FF3A6A6E25DB08FF0D51">
    <w:name w:val="0AC46503FDA44FF3A6A6E25DB08FF0D5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28DBFCCBDCC40A49CE1643DB89B65E41">
    <w:name w:val="628DBFCCBDCC40A49CE1643DB89B65E4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BF10BACB8E54C10B71D417057A3EEE71">
    <w:name w:val="0BF10BACB8E54C10B71D417057A3EEE7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679105B48F496C8617B78AF57DBBBB1">
    <w:name w:val="63679105B48F496C8617B78AF57DBBBB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1FA46262A84F5181E6ACFEEDFAB7691">
    <w:name w:val="9A1FA46262A84F5181E6ACFEEDFAB769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5E3D7A2E604170871DE4BDF350AFE51">
    <w:name w:val="A25E3D7A2E604170871DE4BDF350AFE5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13F6B316FB40FD87E5C7FCADA8B1D31">
    <w:name w:val="4D13F6B316FB40FD87E5C7FCADA8B1D3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0487B83EA71464A9DA1BA0252C14E9A">
    <w:name w:val="30487B83EA71464A9DA1BA0252C14E9A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B14BC02EA964F9B959181BF350E654A1">
    <w:name w:val="CB14BC02EA964F9B959181BF350E654A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0DF8AA56B7F469299063FFB9ED03DC41">
    <w:name w:val="60DF8AA56B7F469299063FFB9ED03DC4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132350E186B414E8CF225CCB2E875EA1">
    <w:name w:val="A132350E186B414E8CF225CCB2E875EA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47F26767924A0F89B1DA6F125F26041">
    <w:name w:val="3A47F26767924A0F89B1DA6F125F2604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91542715DA0451AAB0C874F23B2D1651">
    <w:name w:val="891542715DA0451AAB0C874F23B2D1651"/>
    <w:rsid w:val="00C0561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3F1E42FFCDA4ABA820B9FB7487568F4">
    <w:name w:val="73F1E42FFCDA4ABA820B9FB7487568F4"/>
    <w:rsid w:val="00C0561B"/>
  </w:style>
  <w:style w:type="paragraph" w:customStyle="1" w:styleId="807715F049C041BB96B516C0D1C34C4D">
    <w:name w:val="807715F049C041BB96B516C0D1C34C4D"/>
    <w:rsid w:val="00C0561B"/>
  </w:style>
  <w:style w:type="paragraph" w:customStyle="1" w:styleId="C8A34907CFAA4421A47B66722CE3F4CC">
    <w:name w:val="C8A34907CFAA4421A47B66722CE3F4CC"/>
    <w:rsid w:val="00C0561B"/>
  </w:style>
  <w:style w:type="paragraph" w:customStyle="1" w:styleId="6B3525CF69E74604ADBCC9A74526640C">
    <w:name w:val="6B3525CF69E74604ADBCC9A74526640C"/>
    <w:rsid w:val="00C0561B"/>
  </w:style>
  <w:style w:type="paragraph" w:customStyle="1" w:styleId="D28C0EA4C37B4EDFBB33AF47A5C38BDC">
    <w:name w:val="D28C0EA4C37B4EDFBB33AF47A5C38BDC"/>
    <w:rsid w:val="00C0561B"/>
  </w:style>
  <w:style w:type="paragraph" w:customStyle="1" w:styleId="01ECEF33DF864B64B94D18F9BE990DE4">
    <w:name w:val="01ECEF33DF864B64B94D18F9BE990DE4"/>
    <w:rsid w:val="00C0561B"/>
  </w:style>
  <w:style w:type="paragraph" w:customStyle="1" w:styleId="7B522D4FCC5147D1858B93E24D80A301">
    <w:name w:val="7B522D4FCC5147D1858B93E24D80A301"/>
    <w:rsid w:val="00C0561B"/>
  </w:style>
  <w:style w:type="paragraph" w:customStyle="1" w:styleId="B304C18D1FEB48D0A89E511FDD57B88D">
    <w:name w:val="B304C18D1FEB48D0A89E511FDD57B88D"/>
    <w:rsid w:val="00C0561B"/>
  </w:style>
  <w:style w:type="paragraph" w:customStyle="1" w:styleId="B7F07F3508084DE29903417DB2154E18">
    <w:name w:val="B7F07F3508084DE29903417DB2154E18"/>
    <w:rsid w:val="00C0561B"/>
  </w:style>
  <w:style w:type="paragraph" w:customStyle="1" w:styleId="B4B85ACE67D641289C63315880BD3390">
    <w:name w:val="B4B85ACE67D641289C63315880BD3390"/>
    <w:rsid w:val="00C0561B"/>
  </w:style>
  <w:style w:type="paragraph" w:customStyle="1" w:styleId="5B941267F4664531BCC339414058B075">
    <w:name w:val="5B941267F4664531BCC339414058B075"/>
    <w:rsid w:val="00C0561B"/>
  </w:style>
  <w:style w:type="paragraph" w:customStyle="1" w:styleId="F1774977B6124182BEAAD608335B79D0">
    <w:name w:val="F1774977B6124182BEAAD608335B79D0"/>
    <w:rsid w:val="00C0561B"/>
  </w:style>
  <w:style w:type="paragraph" w:customStyle="1" w:styleId="FBC56D02D618455B874714D207831D19">
    <w:name w:val="FBC56D02D618455B874714D207831D19"/>
    <w:rsid w:val="00C0561B"/>
  </w:style>
  <w:style w:type="paragraph" w:customStyle="1" w:styleId="16774BE23DD54FEBA6535FB395C93114">
    <w:name w:val="16774BE23DD54FEBA6535FB395C93114"/>
    <w:rsid w:val="00C0561B"/>
  </w:style>
  <w:style w:type="paragraph" w:customStyle="1" w:styleId="90F8483272014C9EAF4841C37DB3BAF3">
    <w:name w:val="90F8483272014C9EAF4841C37DB3BAF3"/>
    <w:rsid w:val="00C0561B"/>
  </w:style>
  <w:style w:type="paragraph" w:customStyle="1" w:styleId="FB27ED5FA2174B96BF566C7CA355E8DB">
    <w:name w:val="FB27ED5FA2174B96BF566C7CA355E8DB"/>
    <w:rsid w:val="00C0561B"/>
  </w:style>
  <w:style w:type="paragraph" w:customStyle="1" w:styleId="C19BD109D2D24E358E243E479FBFF46F">
    <w:name w:val="C19BD109D2D24E358E243E479FBFF46F"/>
    <w:rsid w:val="00C0561B"/>
  </w:style>
  <w:style w:type="paragraph" w:customStyle="1" w:styleId="DE63B3435FEE49DA9F3D858ED737D52F">
    <w:name w:val="DE63B3435FEE49DA9F3D858ED737D52F"/>
    <w:rsid w:val="00C0561B"/>
  </w:style>
  <w:style w:type="paragraph" w:customStyle="1" w:styleId="B0DB7E1CDB14411C88F2BAE383C2E712">
    <w:name w:val="B0DB7E1CDB14411C88F2BAE383C2E712"/>
    <w:rsid w:val="00C0561B"/>
  </w:style>
  <w:style w:type="paragraph" w:customStyle="1" w:styleId="081F82EB07A94844A3E709D90AA4FA9C">
    <w:name w:val="081F82EB07A94844A3E709D90AA4FA9C"/>
    <w:rsid w:val="00C0561B"/>
  </w:style>
  <w:style w:type="paragraph" w:customStyle="1" w:styleId="BCB6610FD40E4E1C826BCF8AFF83C644">
    <w:name w:val="BCB6610FD40E4E1C826BCF8AFF83C644"/>
    <w:rsid w:val="00C0561B"/>
  </w:style>
  <w:style w:type="paragraph" w:customStyle="1" w:styleId="F3E85EB5194044968007A7A98CF96E17">
    <w:name w:val="F3E85EB5194044968007A7A98CF96E17"/>
    <w:rsid w:val="00C0561B"/>
  </w:style>
  <w:style w:type="paragraph" w:customStyle="1" w:styleId="49CAD5F63F7B43A5A8869AE0E635956D">
    <w:name w:val="49CAD5F63F7B43A5A8869AE0E635956D"/>
    <w:rsid w:val="00C0561B"/>
  </w:style>
  <w:style w:type="paragraph" w:customStyle="1" w:styleId="41BC38A3E73247BC858784A1F553AAAC">
    <w:name w:val="41BC38A3E73247BC858784A1F553AAAC"/>
    <w:rsid w:val="00C0561B"/>
  </w:style>
  <w:style w:type="paragraph" w:customStyle="1" w:styleId="4BDFB172EBE04FCC812E04F9463A8F0D">
    <w:name w:val="4BDFB172EBE04FCC812E04F9463A8F0D"/>
    <w:rsid w:val="00C0561B"/>
  </w:style>
  <w:style w:type="paragraph" w:customStyle="1" w:styleId="113E9BDB14BA4D60A8381F61CE0F0274">
    <w:name w:val="113E9BDB14BA4D60A8381F61CE0F0274"/>
    <w:rsid w:val="00C0561B"/>
  </w:style>
  <w:style w:type="paragraph" w:customStyle="1" w:styleId="00593BDD45D34E19AC4B4E9A1ACC5B5C">
    <w:name w:val="00593BDD45D34E19AC4B4E9A1ACC5B5C"/>
    <w:rsid w:val="00C0561B"/>
  </w:style>
  <w:style w:type="paragraph" w:customStyle="1" w:styleId="84AAE504833546E09C20749AEDC271E3">
    <w:name w:val="84AAE504833546E09C20749AEDC271E3"/>
    <w:rsid w:val="00C0561B"/>
  </w:style>
  <w:style w:type="paragraph" w:customStyle="1" w:styleId="45FB74F35B2141E780E7E4D05D5F9B73">
    <w:name w:val="45FB74F35B2141E780E7E4D05D5F9B73"/>
    <w:rsid w:val="00C0561B"/>
  </w:style>
  <w:style w:type="paragraph" w:customStyle="1" w:styleId="21D0D8A60BB84383A0BC89C42185FF89">
    <w:name w:val="21D0D8A60BB84383A0BC89C42185FF89"/>
    <w:rsid w:val="00C0561B"/>
  </w:style>
  <w:style w:type="paragraph" w:customStyle="1" w:styleId="778F0247EEBD4BF9B8924F10FBAC43CF">
    <w:name w:val="778F0247EEBD4BF9B8924F10FBAC43CF"/>
    <w:rsid w:val="00C0561B"/>
  </w:style>
  <w:style w:type="paragraph" w:customStyle="1" w:styleId="89C51003983F40D197342D691D3AA9E3">
    <w:name w:val="89C51003983F40D197342D691D3AA9E3"/>
    <w:rsid w:val="00C0561B"/>
  </w:style>
  <w:style w:type="paragraph" w:customStyle="1" w:styleId="6A60465CEF494B63B117D000D2A5BF35">
    <w:name w:val="6A60465CEF494B63B117D000D2A5BF35"/>
    <w:rsid w:val="00C0561B"/>
  </w:style>
  <w:style w:type="paragraph" w:customStyle="1" w:styleId="D5CC44CE0DCB491698D750037840DFF6">
    <w:name w:val="D5CC44CE0DCB491698D750037840DFF6"/>
    <w:rsid w:val="00C0561B"/>
  </w:style>
  <w:style w:type="paragraph" w:customStyle="1" w:styleId="05A48516712E48818B6AA61DB3A5384A">
    <w:name w:val="05A48516712E48818B6AA61DB3A5384A"/>
    <w:rsid w:val="00C0561B"/>
  </w:style>
  <w:style w:type="paragraph" w:customStyle="1" w:styleId="1CE69CB6F5584A8991E514C9300F6A6C">
    <w:name w:val="1CE69CB6F5584A8991E514C9300F6A6C"/>
    <w:rsid w:val="00C0561B"/>
  </w:style>
  <w:style w:type="paragraph" w:customStyle="1" w:styleId="3DDE69D5AFA9474B9156283D3DAF6BDB">
    <w:name w:val="3DDE69D5AFA9474B9156283D3DAF6BDB"/>
    <w:rsid w:val="00C0561B"/>
  </w:style>
  <w:style w:type="paragraph" w:customStyle="1" w:styleId="E2AD1E0465C84BC1ADE013834F2179A6">
    <w:name w:val="E2AD1E0465C84BC1ADE013834F2179A6"/>
    <w:rsid w:val="00C0561B"/>
  </w:style>
  <w:style w:type="paragraph" w:customStyle="1" w:styleId="485D058766E340F0A048D19BA81F414B">
    <w:name w:val="485D058766E340F0A048D19BA81F414B"/>
    <w:rsid w:val="00C0561B"/>
  </w:style>
  <w:style w:type="paragraph" w:customStyle="1" w:styleId="43A2FDD9A17C418EA91FD66357F647F3">
    <w:name w:val="43A2FDD9A17C418EA91FD66357F647F3"/>
    <w:rsid w:val="00C0561B"/>
  </w:style>
  <w:style w:type="paragraph" w:customStyle="1" w:styleId="771FB75AAADF4FDF9B6B8579A562A54E">
    <w:name w:val="771FB75AAADF4FDF9B6B8579A562A54E"/>
    <w:rsid w:val="00C0561B"/>
  </w:style>
  <w:style w:type="paragraph" w:customStyle="1" w:styleId="170809225FA54C69AFFE6B0470917AC9">
    <w:name w:val="170809225FA54C69AFFE6B0470917AC9"/>
    <w:rsid w:val="00C0561B"/>
  </w:style>
  <w:style w:type="paragraph" w:customStyle="1" w:styleId="F198A6D037B14FA998CA0CEDFC6D327B">
    <w:name w:val="F198A6D037B14FA998CA0CEDFC6D327B"/>
    <w:rsid w:val="00C0561B"/>
  </w:style>
  <w:style w:type="paragraph" w:customStyle="1" w:styleId="5B7037B186AB47FC9B2CC7A62948F1F2">
    <w:name w:val="5B7037B186AB47FC9B2CC7A62948F1F2"/>
    <w:rsid w:val="00C0561B"/>
  </w:style>
  <w:style w:type="paragraph" w:customStyle="1" w:styleId="FD30065FDD184FA9A1A98C52EC655B18">
    <w:name w:val="FD30065FDD184FA9A1A98C52EC655B18"/>
    <w:rsid w:val="00C0561B"/>
  </w:style>
  <w:style w:type="paragraph" w:customStyle="1" w:styleId="0C2EA33C021E4F80A993C8522CC185B8">
    <w:name w:val="0C2EA33C021E4F80A993C8522CC185B8"/>
    <w:rsid w:val="00C0561B"/>
  </w:style>
  <w:style w:type="paragraph" w:customStyle="1" w:styleId="8598483312A24AF891E354D82AB78252">
    <w:name w:val="8598483312A24AF891E354D82AB78252"/>
    <w:rsid w:val="00C0561B"/>
  </w:style>
  <w:style w:type="paragraph" w:customStyle="1" w:styleId="FC0C4B794AFB4181B5BD1BCA4B744408">
    <w:name w:val="FC0C4B794AFB4181B5BD1BCA4B744408"/>
    <w:rsid w:val="00C0561B"/>
  </w:style>
  <w:style w:type="paragraph" w:customStyle="1" w:styleId="10B9DEDD2DCC443990AF12EEE0596C9D">
    <w:name w:val="10B9DEDD2DCC443990AF12EEE0596C9D"/>
    <w:rsid w:val="00164A57"/>
  </w:style>
  <w:style w:type="paragraph" w:customStyle="1" w:styleId="29EB7B872E1243FFA0DFC74747ED65A0">
    <w:name w:val="29EB7B872E1243FFA0DFC74747ED65A0"/>
    <w:rsid w:val="00164A57"/>
  </w:style>
  <w:style w:type="paragraph" w:customStyle="1" w:styleId="D9D59A5713EB4D7EB42E180BDAE50179">
    <w:name w:val="D9D59A5713EB4D7EB42E180BDAE50179"/>
    <w:rsid w:val="00164A57"/>
  </w:style>
  <w:style w:type="paragraph" w:customStyle="1" w:styleId="DED9F98C61D743C1BA5FEFA18F2DDEDB">
    <w:name w:val="DED9F98C61D743C1BA5FEFA18F2DDEDB"/>
    <w:rsid w:val="00164A57"/>
  </w:style>
  <w:style w:type="paragraph" w:customStyle="1" w:styleId="19D53E42B35E472AB8930911D4E89E0F">
    <w:name w:val="19D53E42B35E472AB8930911D4E89E0F"/>
    <w:rsid w:val="00C1173D"/>
  </w:style>
  <w:style w:type="paragraph" w:customStyle="1" w:styleId="44BCE9D5D6D8443587461817FCB292DA">
    <w:name w:val="44BCE9D5D6D8443587461817FCB292DA"/>
    <w:rsid w:val="0089767B"/>
  </w:style>
  <w:style w:type="paragraph" w:customStyle="1" w:styleId="599BE4F400E04802A35F1B5511D8A915">
    <w:name w:val="599BE4F400E04802A35F1B5511D8A915"/>
    <w:rsid w:val="0089767B"/>
  </w:style>
  <w:style w:type="paragraph" w:customStyle="1" w:styleId="29A8B59C78A94F959EEF4394B8B833A6">
    <w:name w:val="29A8B59C78A94F959EEF4394B8B833A6"/>
    <w:rsid w:val="006E5B55"/>
  </w:style>
  <w:style w:type="paragraph" w:customStyle="1" w:styleId="D499D4DEAA92467BBAC481073FE5908D">
    <w:name w:val="D499D4DEAA92467BBAC481073FE5908D"/>
    <w:rsid w:val="006E5B55"/>
  </w:style>
  <w:style w:type="paragraph" w:customStyle="1" w:styleId="EC15D86648054326BD9CB12036AA5F34">
    <w:name w:val="EC15D86648054326BD9CB12036AA5F34"/>
    <w:rsid w:val="006E5B55"/>
  </w:style>
  <w:style w:type="paragraph" w:customStyle="1" w:styleId="EBFD5221EE5445F1BAB212CEDC48AF40">
    <w:name w:val="EBFD5221EE5445F1BAB212CEDC48AF40"/>
    <w:rsid w:val="006E5B55"/>
  </w:style>
  <w:style w:type="paragraph" w:customStyle="1" w:styleId="AED732EC720346579C9A07E3AFC41674">
    <w:name w:val="AED732EC720346579C9A07E3AFC41674"/>
    <w:rsid w:val="00A1470B"/>
  </w:style>
  <w:style w:type="paragraph" w:customStyle="1" w:styleId="2FCF006B18384B388D9386A29D2F22F4">
    <w:name w:val="2FCF006B18384B388D9386A29D2F22F4"/>
    <w:rsid w:val="00A1470B"/>
  </w:style>
  <w:style w:type="paragraph" w:customStyle="1" w:styleId="F24DBC9A183B4AC183CC5C198A6B873E">
    <w:name w:val="F24DBC9A183B4AC183CC5C198A6B873E"/>
    <w:rsid w:val="00A1470B"/>
  </w:style>
  <w:style w:type="paragraph" w:customStyle="1" w:styleId="C371042A42F44B00B675B08E3290F10F">
    <w:name w:val="C371042A42F44B00B675B08E3290F10F"/>
    <w:rsid w:val="00A1470B"/>
  </w:style>
  <w:style w:type="paragraph" w:customStyle="1" w:styleId="A89A88A5E740477D9A3F553EEBD209FB">
    <w:name w:val="A89A88A5E740477D9A3F553EEBD209FB"/>
    <w:rsid w:val="00A1470B"/>
  </w:style>
  <w:style w:type="paragraph" w:customStyle="1" w:styleId="AED732EC720346579C9A07E3AFC416741">
    <w:name w:val="AED732EC720346579C9A07E3AFC41674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FCF006B18384B388D9386A29D2F22F41">
    <w:name w:val="2FCF006B18384B388D9386A29D2F22F4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24DBC9A183B4AC183CC5C198A6B873E1">
    <w:name w:val="F24DBC9A183B4AC183CC5C198A6B873E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1">
    <w:name w:val="253483CB0223477A98F2942CBD6F020D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1">
    <w:name w:val="01D63D0AAF2B417B9820DA523694ABCD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1">
    <w:name w:val="F78C4DFBD40347F69162A566F2895609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D53E42B35E472AB8930911D4E89E0F1">
    <w:name w:val="19D53E42B35E472AB8930911D4E89E0F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1">
    <w:name w:val="3E288CB486E24A3E8B2789414941B079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1">
    <w:name w:val="5B941267F4664531BCC339414058B075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A88D3E016443E5AF8558B52318B4242">
    <w:name w:val="32A88D3E016443E5AF8558B52318B424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1">
    <w:name w:val="13DBD59BC2DA45F78C327319D966ED3B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1">
    <w:name w:val="F1774977B6124182BEAAD608335B79D0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74821785EB4C7DA82934B81B33CA3D2">
    <w:name w:val="3274821785EB4C7DA82934B81B33CA3D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1">
    <w:name w:val="0CB798B116DF40FD84F983EC12428088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1">
    <w:name w:val="FBC56D02D618455B874714D207831D19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068598B3774ADDBE35AB78D318968E2">
    <w:name w:val="F6068598B3774ADDBE35AB78D318968E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1">
    <w:name w:val="00B6CBF2B8ED4B32A8A0E5D04B98912C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1">
    <w:name w:val="16774BE23DD54FEBA6535FB395C93114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2A6F03AA8B40FC9069E407770312EA2">
    <w:name w:val="322A6F03AA8B40FC9069E407770312EA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1">
    <w:name w:val="F1187DA6C4F44BF2869F6616B3E6C4BF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1">
    <w:name w:val="90F8483272014C9EAF4841C37DB3BAF3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167AB763EA45DB81487CAF4C603ED62">
    <w:name w:val="16167AB763EA45DB81487CAF4C603ED6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1">
    <w:name w:val="49A88364F27E48ACA103D382AF3968BD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1">
    <w:name w:val="FB27ED5FA2174B96BF566C7CA355E8DB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D5A01A63596409F893F4F7E776021902">
    <w:name w:val="8D5A01A63596409F893F4F7E77602190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1">
    <w:name w:val="A2175E260F6C4F5A9B106B2FBAFE07AB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1">
    <w:name w:val="C19BD109D2D24E358E243E479FBFF46F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C46503FDA44FF3A6A6E25DB08FF0D52">
    <w:name w:val="0AC46503FDA44FF3A6A6E25DB08FF0D5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679105B48F496C8617B78AF57DBBBB2">
    <w:name w:val="63679105B48F496C8617B78AF57DBBBB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1FA46262A84F5181E6ACFEEDFAB7692">
    <w:name w:val="9A1FA46262A84F5181E6ACFEEDFAB769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70809225FA54C69AFFE6B0470917AC91">
    <w:name w:val="170809225FA54C69AFFE6B0470917AC9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85D058766E340F0A048D19BA81F414B1">
    <w:name w:val="485D058766E340F0A048D19BA81F414B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13E9BDB14BA4D60A8381F61CE0F02741">
    <w:name w:val="113E9BDB14BA4D60A8381F61CE0F0274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593BDD45D34E19AC4B4E9A1ACC5B5C1">
    <w:name w:val="00593BDD45D34E19AC4B4E9A1ACC5B5C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1">
    <w:name w:val="DED9F98C61D743C1BA5FEFA18F2DDEDB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">
    <w:name w:val="226BA12044BC4BA39BF80D752C98AFB8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CE69CB6F5584A8991E514C9300F6A6C1">
    <w:name w:val="1CE69CB6F5584A8991E514C9300F6A6C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1">
    <w:name w:val="44BCE9D5D6D8443587461817FCB292DA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CC44CE0DCB491698D750037840DFF61">
    <w:name w:val="D5CC44CE0DCB491698D750037840DFF6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5A48516712E48818B6AA61DB3A5384A1">
    <w:name w:val="05A48516712E48818B6AA61DB3A5384A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71042A42F44B00B675B08E3290F10F1">
    <w:name w:val="C371042A42F44B00B675B08E3290F10F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1">
    <w:name w:val="A89A88A5E740477D9A3F553EEBD209FB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FCF006B18384B388D9386A29D2F22F42">
    <w:name w:val="2FCF006B18384B388D9386A29D2F22F4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24DBC9A183B4AC183CC5C198A6B873E2">
    <w:name w:val="F24DBC9A183B4AC183CC5C198A6B873E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2">
    <w:name w:val="253483CB0223477A98F2942CBD6F020D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2">
    <w:name w:val="01D63D0AAF2B417B9820DA523694ABCD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2">
    <w:name w:val="F78C4DFBD40347F69162A566F2895609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D53E42B35E472AB8930911D4E89E0F2">
    <w:name w:val="19D53E42B35E472AB8930911D4E89E0F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2">
    <w:name w:val="3E288CB486E24A3E8B2789414941B079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2">
    <w:name w:val="5B941267F4664531BCC339414058B075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A88D3E016443E5AF8558B52318B4243">
    <w:name w:val="32A88D3E016443E5AF8558B52318B424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2">
    <w:name w:val="13DBD59BC2DA45F78C327319D966ED3B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2">
    <w:name w:val="F1774977B6124182BEAAD608335B79D0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74821785EB4C7DA82934B81B33CA3D3">
    <w:name w:val="3274821785EB4C7DA82934B81B33CA3D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2">
    <w:name w:val="0CB798B116DF40FD84F983EC12428088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2">
    <w:name w:val="FBC56D02D618455B874714D207831D19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068598B3774ADDBE35AB78D318968E3">
    <w:name w:val="F6068598B3774ADDBE35AB78D318968E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2">
    <w:name w:val="00B6CBF2B8ED4B32A8A0E5D04B98912C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2">
    <w:name w:val="16774BE23DD54FEBA6535FB395C93114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2A6F03AA8B40FC9069E407770312EA3">
    <w:name w:val="322A6F03AA8B40FC9069E407770312EA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2">
    <w:name w:val="F1187DA6C4F44BF2869F6616B3E6C4BF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2">
    <w:name w:val="90F8483272014C9EAF4841C37DB3BAF3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167AB763EA45DB81487CAF4C603ED63">
    <w:name w:val="16167AB763EA45DB81487CAF4C603ED6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2">
    <w:name w:val="49A88364F27E48ACA103D382AF3968BD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2">
    <w:name w:val="FB27ED5FA2174B96BF566C7CA355E8DB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D5A01A63596409F893F4F7E776021903">
    <w:name w:val="8D5A01A63596409F893F4F7E77602190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2">
    <w:name w:val="A2175E260F6C4F5A9B106B2FBAFE07AB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2">
    <w:name w:val="C19BD109D2D24E358E243E479FBFF46F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C46503FDA44FF3A6A6E25DB08FF0D53">
    <w:name w:val="0AC46503FDA44FF3A6A6E25DB08FF0D5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679105B48F496C8617B78AF57DBBBB3">
    <w:name w:val="63679105B48F496C8617B78AF57DBBBB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1FA46262A84F5181E6ACFEEDFAB7693">
    <w:name w:val="9A1FA46262A84F5181E6ACFEEDFAB769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70809225FA54C69AFFE6B0470917AC92">
    <w:name w:val="170809225FA54C69AFFE6B0470917AC9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85D058766E340F0A048D19BA81F414B2">
    <w:name w:val="485D058766E340F0A048D19BA81F414B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13E9BDB14BA4D60A8381F61CE0F02742">
    <w:name w:val="113E9BDB14BA4D60A8381F61CE0F0274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593BDD45D34E19AC4B4E9A1ACC5B5C2">
    <w:name w:val="00593BDD45D34E19AC4B4E9A1ACC5B5C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2">
    <w:name w:val="DED9F98C61D743C1BA5FEFA18F2DDEDB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1">
    <w:name w:val="226BA12044BC4BA39BF80D752C98AFB8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CE69CB6F5584A8991E514C9300F6A6C2">
    <w:name w:val="1CE69CB6F5584A8991E514C9300F6A6C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2">
    <w:name w:val="44BCE9D5D6D8443587461817FCB292DA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CC44CE0DCB491698D750037840DFF62">
    <w:name w:val="D5CC44CE0DCB491698D750037840DFF6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5A48516712E48818B6AA61DB3A5384A2">
    <w:name w:val="05A48516712E48818B6AA61DB3A5384A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71042A42F44B00B675B08E3290F10F2">
    <w:name w:val="C371042A42F44B00B675B08E3290F10F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2">
    <w:name w:val="A89A88A5E740477D9A3F553EEBD209FB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9F92EA8C3349BEBD29C4946FB6FA1D">
    <w:name w:val="3A9F92EA8C3349BEBD29C4946FB6FA1D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6571F72EFC4AC5899BECB899D75D21">
    <w:name w:val="A26571F72EFC4AC5899BECB899D75D2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3">
    <w:name w:val="253483CB0223477A98F2942CBD6F020D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3">
    <w:name w:val="01D63D0AAF2B417B9820DA523694ABCD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3">
    <w:name w:val="F78C4DFBD40347F69162A566F2895609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D53E42B35E472AB8930911D4E89E0F3">
    <w:name w:val="19D53E42B35E472AB8930911D4E89E0F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3">
    <w:name w:val="3E288CB486E24A3E8B2789414941B079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3">
    <w:name w:val="5B941267F4664531BCC339414058B075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A88D3E016443E5AF8558B52318B4244">
    <w:name w:val="32A88D3E016443E5AF8558B52318B424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3">
    <w:name w:val="13DBD59BC2DA45F78C327319D966ED3B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3">
    <w:name w:val="F1774977B6124182BEAAD608335B79D0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74821785EB4C7DA82934B81B33CA3D4">
    <w:name w:val="3274821785EB4C7DA82934B81B33CA3D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3">
    <w:name w:val="0CB798B116DF40FD84F983EC12428088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3">
    <w:name w:val="FBC56D02D618455B874714D207831D19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068598B3774ADDBE35AB78D318968E4">
    <w:name w:val="F6068598B3774ADDBE35AB78D318968E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3">
    <w:name w:val="00B6CBF2B8ED4B32A8A0E5D04B98912C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3">
    <w:name w:val="16774BE23DD54FEBA6535FB395C93114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2A6F03AA8B40FC9069E407770312EA4">
    <w:name w:val="322A6F03AA8B40FC9069E407770312EA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3">
    <w:name w:val="F1187DA6C4F44BF2869F6616B3E6C4BF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3">
    <w:name w:val="90F8483272014C9EAF4841C37DB3BAF3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167AB763EA45DB81487CAF4C603ED64">
    <w:name w:val="16167AB763EA45DB81487CAF4C603ED6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3">
    <w:name w:val="49A88364F27E48ACA103D382AF3968BD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3">
    <w:name w:val="FB27ED5FA2174B96BF566C7CA355E8DB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D5A01A63596409F893F4F7E776021904">
    <w:name w:val="8D5A01A63596409F893F4F7E77602190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3">
    <w:name w:val="A2175E260F6C4F5A9B106B2FBAFE07AB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3">
    <w:name w:val="C19BD109D2D24E358E243E479FBFF46F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C46503FDA44FF3A6A6E25DB08FF0D54">
    <w:name w:val="0AC46503FDA44FF3A6A6E25DB08FF0D5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679105B48F496C8617B78AF57DBBBB4">
    <w:name w:val="63679105B48F496C8617B78AF57DBBBB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1FA46262A84F5181E6ACFEEDFAB7694">
    <w:name w:val="9A1FA46262A84F5181E6ACFEEDFAB769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70809225FA54C69AFFE6B0470917AC93">
    <w:name w:val="170809225FA54C69AFFE6B0470917AC9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85D058766E340F0A048D19BA81F414B3">
    <w:name w:val="485D058766E340F0A048D19BA81F414B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13E9BDB14BA4D60A8381F61CE0F02743">
    <w:name w:val="113E9BDB14BA4D60A8381F61CE0F0274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593BDD45D34E19AC4B4E9A1ACC5B5C3">
    <w:name w:val="00593BDD45D34E19AC4B4E9A1ACC5B5C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3">
    <w:name w:val="DED9F98C61D743C1BA5FEFA18F2DDEDB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2">
    <w:name w:val="226BA12044BC4BA39BF80D752C98AFB82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CE69CB6F5584A8991E514C9300F6A6C3">
    <w:name w:val="1CE69CB6F5584A8991E514C9300F6A6C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3">
    <w:name w:val="44BCE9D5D6D8443587461817FCB292DA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CC44CE0DCB491698D750037840DFF63">
    <w:name w:val="D5CC44CE0DCB491698D750037840DFF6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5A48516712E48818B6AA61DB3A5384A3">
    <w:name w:val="05A48516712E48818B6AA61DB3A5384A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71042A42F44B00B675B08E3290F10F3">
    <w:name w:val="C371042A42F44B00B675B08E3290F10F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3">
    <w:name w:val="A89A88A5E740477D9A3F553EEBD209FB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9F92EA8C3349BEBD29C4946FB6FA1D1">
    <w:name w:val="3A9F92EA8C3349BEBD29C4946FB6FA1D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6571F72EFC4AC5899BECB899D75D211">
    <w:name w:val="A26571F72EFC4AC5899BECB899D75D21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4">
    <w:name w:val="253483CB0223477A98F2942CBD6F020D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4">
    <w:name w:val="01D63D0AAF2B417B9820DA523694ABCD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4">
    <w:name w:val="F78C4DFBD40347F69162A566F2895609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D53E42B35E472AB8930911D4E89E0F4">
    <w:name w:val="19D53E42B35E472AB8930911D4E89E0F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4">
    <w:name w:val="3E288CB486E24A3E8B2789414941B079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4">
    <w:name w:val="5B941267F4664531BCC339414058B075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A88D3E016443E5AF8558B52318B4245">
    <w:name w:val="32A88D3E016443E5AF8558B52318B4245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4">
    <w:name w:val="13DBD59BC2DA45F78C327319D966ED3B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4">
    <w:name w:val="F1774977B6124182BEAAD608335B79D0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74821785EB4C7DA82934B81B33CA3D5">
    <w:name w:val="3274821785EB4C7DA82934B81B33CA3D5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4">
    <w:name w:val="0CB798B116DF40FD84F983EC12428088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4">
    <w:name w:val="FBC56D02D618455B874714D207831D19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068598B3774ADDBE35AB78D318968E5">
    <w:name w:val="F6068598B3774ADDBE35AB78D318968E5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4">
    <w:name w:val="00B6CBF2B8ED4B32A8A0E5D04B98912C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4">
    <w:name w:val="16774BE23DD54FEBA6535FB395C93114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2A6F03AA8B40FC9069E407770312EA5">
    <w:name w:val="322A6F03AA8B40FC9069E407770312EA5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4">
    <w:name w:val="F1187DA6C4F44BF2869F6616B3E6C4BF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4">
    <w:name w:val="90F8483272014C9EAF4841C37DB3BAF3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167AB763EA45DB81487CAF4C603ED65">
    <w:name w:val="16167AB763EA45DB81487CAF4C603ED65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4">
    <w:name w:val="49A88364F27E48ACA103D382AF3968BD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4">
    <w:name w:val="FB27ED5FA2174B96BF566C7CA355E8DB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D5A01A63596409F893F4F7E776021905">
    <w:name w:val="8D5A01A63596409F893F4F7E776021905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4">
    <w:name w:val="A2175E260F6C4F5A9B106B2FBAFE07AB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4">
    <w:name w:val="C19BD109D2D24E358E243E479FBFF46F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C46503FDA44FF3A6A6E25DB08FF0D55">
    <w:name w:val="0AC46503FDA44FF3A6A6E25DB08FF0D55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1597DB59F254AE78229D733D9D426AF">
    <w:name w:val="51597DB59F254AE78229D733D9D426AF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D86A6E2269D4D229C770010A487BAD1">
    <w:name w:val="1D86A6E2269D4D229C770010A487BAD1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679105B48F496C8617B78AF57DBBBB5">
    <w:name w:val="63679105B48F496C8617B78AF57DBBBB5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1FA46262A84F5181E6ACFEEDFAB7695">
    <w:name w:val="9A1FA46262A84F5181E6ACFEEDFAB7695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70809225FA54C69AFFE6B0470917AC94">
    <w:name w:val="170809225FA54C69AFFE6B0470917AC9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85D058766E340F0A048D19BA81F414B4">
    <w:name w:val="485D058766E340F0A048D19BA81F414B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13E9BDB14BA4D60A8381F61CE0F02744">
    <w:name w:val="113E9BDB14BA4D60A8381F61CE0F0274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593BDD45D34E19AC4B4E9A1ACC5B5C4">
    <w:name w:val="00593BDD45D34E19AC4B4E9A1ACC5B5C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4">
    <w:name w:val="DED9F98C61D743C1BA5FEFA18F2DDEDB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3">
    <w:name w:val="226BA12044BC4BA39BF80D752C98AFB83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CE69CB6F5584A8991E514C9300F6A6C4">
    <w:name w:val="1CE69CB6F5584A8991E514C9300F6A6C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4">
    <w:name w:val="44BCE9D5D6D8443587461817FCB292DA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CC44CE0DCB491698D750037840DFF64">
    <w:name w:val="D5CC44CE0DCB491698D750037840DFF6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5A48516712E48818B6AA61DB3A5384A4">
    <w:name w:val="05A48516712E48818B6AA61DB3A5384A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71042A42F44B00B675B08E3290F10F4">
    <w:name w:val="C371042A42F44B00B675B08E3290F10F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4">
    <w:name w:val="A89A88A5E740477D9A3F553EEBD209FB4"/>
    <w:rsid w:val="00A1470B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440375377874393AD6018E7EBE8C848">
    <w:name w:val="E440375377874393AD6018E7EBE8C848"/>
    <w:rsid w:val="00A1470B"/>
  </w:style>
  <w:style w:type="paragraph" w:customStyle="1" w:styleId="29A8B59C78A94F959EEF4394B8B833A61">
    <w:name w:val="29A8B59C78A94F959EEF4394B8B833A6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ED732EC720346579C9A07E3AFC416742">
    <w:name w:val="AED732EC720346579C9A07E3AFC41674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9F92EA8C3349BEBD29C4946FB6FA1D2">
    <w:name w:val="3A9F92EA8C3349BEBD29C4946FB6FA1D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6571F72EFC4AC5899BECB899D75D212">
    <w:name w:val="A26571F72EFC4AC5899BECB899D75D2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5">
    <w:name w:val="253483CB0223477A98F2942CBD6F020D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E59385D9B845A7A1B20B1665823196">
    <w:name w:val="00E59385D9B845A7A1B20B166582319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5">
    <w:name w:val="01D63D0AAF2B417B9820DA523694ABCD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5">
    <w:name w:val="F78C4DFBD40347F69162A566F2895609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D53E42B35E472AB8930911D4E89E0F5">
    <w:name w:val="19D53E42B35E472AB8930911D4E89E0F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5">
    <w:name w:val="3E288CB486E24A3E8B2789414941B079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5">
    <w:name w:val="5B941267F4664531BCC339414058B075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A88D3E016443E5AF8558B52318B4246">
    <w:name w:val="32A88D3E016443E5AF8558B52318B424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5">
    <w:name w:val="13DBD59BC2DA45F78C327319D966ED3B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5">
    <w:name w:val="F1774977B6124182BEAAD608335B79D0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74821785EB4C7DA82934B81B33CA3D6">
    <w:name w:val="3274821785EB4C7DA82934B81B33CA3D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5">
    <w:name w:val="0CB798B116DF40FD84F983EC12428088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5">
    <w:name w:val="FBC56D02D618455B874714D207831D19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068598B3774ADDBE35AB78D318968E6">
    <w:name w:val="F6068598B3774ADDBE35AB78D318968E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5">
    <w:name w:val="00B6CBF2B8ED4B32A8A0E5D04B98912C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5">
    <w:name w:val="16774BE23DD54FEBA6535FB395C93114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2A6F03AA8B40FC9069E407770312EA6">
    <w:name w:val="322A6F03AA8B40FC9069E407770312EA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5">
    <w:name w:val="F1187DA6C4F44BF2869F6616B3E6C4BF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5">
    <w:name w:val="90F8483272014C9EAF4841C37DB3BAF3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167AB763EA45DB81487CAF4C603ED66">
    <w:name w:val="16167AB763EA45DB81487CAF4C603ED6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5">
    <w:name w:val="49A88364F27E48ACA103D382AF3968BD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5">
    <w:name w:val="FB27ED5FA2174B96BF566C7CA355E8DB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D5A01A63596409F893F4F7E776021906">
    <w:name w:val="8D5A01A63596409F893F4F7E77602190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5">
    <w:name w:val="A2175E260F6C4F5A9B106B2FBAFE07AB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5">
    <w:name w:val="C19BD109D2D24E358E243E479FBFF46F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C46503FDA44FF3A6A6E25DB08FF0D56">
    <w:name w:val="0AC46503FDA44FF3A6A6E25DB08FF0D5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679105B48F496C8617B78AF57DBBBB6">
    <w:name w:val="63679105B48F496C8617B78AF57DBBBB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1FA46262A84F5181E6ACFEEDFAB7696">
    <w:name w:val="9A1FA46262A84F5181E6ACFEEDFAB769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70809225FA54C69AFFE6B0470917AC95">
    <w:name w:val="170809225FA54C69AFFE6B0470917AC9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85D058766E340F0A048D19BA81F414B5">
    <w:name w:val="485D058766E340F0A048D19BA81F414B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13E9BDB14BA4D60A8381F61CE0F02745">
    <w:name w:val="113E9BDB14BA4D60A8381F61CE0F0274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593BDD45D34E19AC4B4E9A1ACC5B5C5">
    <w:name w:val="00593BDD45D34E19AC4B4E9A1ACC5B5C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5">
    <w:name w:val="DED9F98C61D743C1BA5FEFA18F2DDEDB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4">
    <w:name w:val="226BA12044BC4BA39BF80D752C98AFB84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CE69CB6F5584A8991E514C9300F6A6C5">
    <w:name w:val="1CE69CB6F5584A8991E514C9300F6A6C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5">
    <w:name w:val="44BCE9D5D6D8443587461817FCB292DA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CC44CE0DCB491698D750037840DFF65">
    <w:name w:val="D5CC44CE0DCB491698D750037840DFF6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5A48516712E48818B6AA61DB3A5384A5">
    <w:name w:val="05A48516712E48818B6AA61DB3A5384A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71042A42F44B00B675B08E3290F10F5">
    <w:name w:val="C371042A42F44B00B675B08E3290F10F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5">
    <w:name w:val="A89A88A5E740477D9A3F553EEBD209FB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9A8B59C78A94F959EEF4394B8B833A62">
    <w:name w:val="29A8B59C78A94F959EEF4394B8B833A6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ED732EC720346579C9A07E3AFC416743">
    <w:name w:val="AED732EC720346579C9A07E3AFC41674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9F92EA8C3349BEBD29C4946FB6FA1D3">
    <w:name w:val="3A9F92EA8C3349BEBD29C4946FB6FA1D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6571F72EFC4AC5899BECB899D75D213">
    <w:name w:val="A26571F72EFC4AC5899BECB899D75D21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6">
    <w:name w:val="253483CB0223477A98F2942CBD6F020D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E59385D9B845A7A1B20B16658231961">
    <w:name w:val="00E59385D9B845A7A1B20B1665823196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6">
    <w:name w:val="01D63D0AAF2B417B9820DA523694ABCD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6">
    <w:name w:val="F78C4DFBD40347F69162A566F2895609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D53E42B35E472AB8930911D4E89E0F6">
    <w:name w:val="19D53E42B35E472AB8930911D4E89E0F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6">
    <w:name w:val="3E288CB486E24A3E8B2789414941B079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6">
    <w:name w:val="5B941267F4664531BCC339414058B075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A88D3E016443E5AF8558B52318B4247">
    <w:name w:val="32A88D3E016443E5AF8558B52318B424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6">
    <w:name w:val="13DBD59BC2DA45F78C327319D966ED3B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6">
    <w:name w:val="F1774977B6124182BEAAD608335B79D0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74821785EB4C7DA82934B81B33CA3D7">
    <w:name w:val="3274821785EB4C7DA82934B81B33CA3D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6">
    <w:name w:val="0CB798B116DF40FD84F983EC12428088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6">
    <w:name w:val="FBC56D02D618455B874714D207831D19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068598B3774ADDBE35AB78D318968E7">
    <w:name w:val="F6068598B3774ADDBE35AB78D318968E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6">
    <w:name w:val="00B6CBF2B8ED4B32A8A0E5D04B98912C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6">
    <w:name w:val="16774BE23DD54FEBA6535FB395C93114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2A6F03AA8B40FC9069E407770312EA7">
    <w:name w:val="322A6F03AA8B40FC9069E407770312EA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6">
    <w:name w:val="F1187DA6C4F44BF2869F6616B3E6C4BF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6">
    <w:name w:val="90F8483272014C9EAF4841C37DB3BAF3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167AB763EA45DB81487CAF4C603ED67">
    <w:name w:val="16167AB763EA45DB81487CAF4C603ED6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6">
    <w:name w:val="49A88364F27E48ACA103D382AF3968BD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6">
    <w:name w:val="FB27ED5FA2174B96BF566C7CA355E8DB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D5A01A63596409F893F4F7E776021907">
    <w:name w:val="8D5A01A63596409F893F4F7E77602190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6">
    <w:name w:val="A2175E260F6C4F5A9B106B2FBAFE07AB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6">
    <w:name w:val="C19BD109D2D24E358E243E479FBFF46F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C46503FDA44FF3A6A6E25DB08FF0D57">
    <w:name w:val="0AC46503FDA44FF3A6A6E25DB08FF0D5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679105B48F496C8617B78AF57DBBBB7">
    <w:name w:val="63679105B48F496C8617B78AF57DBBBB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1FA46262A84F5181E6ACFEEDFAB7697">
    <w:name w:val="9A1FA46262A84F5181E6ACFEEDFAB769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70809225FA54C69AFFE6B0470917AC96">
    <w:name w:val="170809225FA54C69AFFE6B0470917AC9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85D058766E340F0A048D19BA81F414B6">
    <w:name w:val="485D058766E340F0A048D19BA81F414B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13E9BDB14BA4D60A8381F61CE0F02746">
    <w:name w:val="113E9BDB14BA4D60A8381F61CE0F0274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593BDD45D34E19AC4B4E9A1ACC5B5C6">
    <w:name w:val="00593BDD45D34E19AC4B4E9A1ACC5B5C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6">
    <w:name w:val="DED9F98C61D743C1BA5FEFA18F2DDEDB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5">
    <w:name w:val="226BA12044BC4BA39BF80D752C98AFB8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CE69CB6F5584A8991E514C9300F6A6C6">
    <w:name w:val="1CE69CB6F5584A8991E514C9300F6A6C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6">
    <w:name w:val="44BCE9D5D6D8443587461817FCB292DA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CC44CE0DCB491698D750037840DFF66">
    <w:name w:val="D5CC44CE0DCB491698D750037840DFF6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5A48516712E48818B6AA61DB3A5384A6">
    <w:name w:val="05A48516712E48818B6AA61DB3A5384A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71042A42F44B00B675B08E3290F10F6">
    <w:name w:val="C371042A42F44B00B675B08E3290F10F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6">
    <w:name w:val="A89A88A5E740477D9A3F553EEBD209FB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9A8B59C78A94F959EEF4394B8B833A63">
    <w:name w:val="29A8B59C78A94F959EEF4394B8B833A6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ED732EC720346579C9A07E3AFC416744">
    <w:name w:val="AED732EC720346579C9A07E3AFC416744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9F92EA8C3349BEBD29C4946FB6FA1D4">
    <w:name w:val="3A9F92EA8C3349BEBD29C4946FB6FA1D4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6571F72EFC4AC5899BECB899D75D214">
    <w:name w:val="A26571F72EFC4AC5899BECB899D75D214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7">
    <w:name w:val="253483CB0223477A98F2942CBD6F020D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E59385D9B845A7A1B20B16658231962">
    <w:name w:val="00E59385D9B845A7A1B20B1665823196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ECC67377F7041BF94CC28CAF9702207">
    <w:name w:val="1ECC67377F7041BF94CC28CAF970220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0DF4E43758847FB92617C30F6F0A09D">
    <w:name w:val="A0DF4E43758847FB92617C30F6F0A09D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0B9DEDD2DCC443990AF12EEE0596C9D1">
    <w:name w:val="10B9DEDD2DCC443990AF12EEE0596C9D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7">
    <w:name w:val="01D63D0AAF2B417B9820DA523694ABCD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7">
    <w:name w:val="F78C4DFBD40347F69162A566F2895609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D53E42B35E472AB8930911D4E89E0F7">
    <w:name w:val="19D53E42B35E472AB8930911D4E89E0F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7">
    <w:name w:val="3E288CB486E24A3E8B2789414941B079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7">
    <w:name w:val="5B941267F4664531BCC339414058B075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A88D3E016443E5AF8558B52318B4248">
    <w:name w:val="32A88D3E016443E5AF8558B52318B424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7">
    <w:name w:val="13DBD59BC2DA45F78C327319D966ED3B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7">
    <w:name w:val="F1774977B6124182BEAAD608335B79D0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74821785EB4C7DA82934B81B33CA3D8">
    <w:name w:val="3274821785EB4C7DA82934B81B33CA3D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7">
    <w:name w:val="0CB798B116DF40FD84F983EC12428088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7">
    <w:name w:val="FBC56D02D618455B874714D207831D19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068598B3774ADDBE35AB78D318968E8">
    <w:name w:val="F6068598B3774ADDBE35AB78D318968E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7">
    <w:name w:val="00B6CBF2B8ED4B32A8A0E5D04B98912C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7">
    <w:name w:val="16774BE23DD54FEBA6535FB395C93114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2A6F03AA8B40FC9069E407770312EA8">
    <w:name w:val="322A6F03AA8B40FC9069E407770312EA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7">
    <w:name w:val="F1187DA6C4F44BF2869F6616B3E6C4BF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7">
    <w:name w:val="90F8483272014C9EAF4841C37DB3BAF3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167AB763EA45DB81487CAF4C603ED68">
    <w:name w:val="16167AB763EA45DB81487CAF4C603ED6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7">
    <w:name w:val="49A88364F27E48ACA103D382AF3968BD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7">
    <w:name w:val="FB27ED5FA2174B96BF566C7CA355E8DB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D5A01A63596409F893F4F7E776021908">
    <w:name w:val="8D5A01A63596409F893F4F7E77602190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7">
    <w:name w:val="A2175E260F6C4F5A9B106B2FBAFE07AB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7">
    <w:name w:val="C19BD109D2D24E358E243E479FBFF46F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C46503FDA44FF3A6A6E25DB08FF0D58">
    <w:name w:val="0AC46503FDA44FF3A6A6E25DB08FF0D5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679105B48F496C8617B78AF57DBBBB8">
    <w:name w:val="63679105B48F496C8617B78AF57DBBBB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1FA46262A84F5181E6ACFEEDFAB7698">
    <w:name w:val="9A1FA46262A84F5181E6ACFEEDFAB769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70809225FA54C69AFFE6B0470917AC97">
    <w:name w:val="170809225FA54C69AFFE6B0470917AC9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85D058766E340F0A048D19BA81F414B7">
    <w:name w:val="485D058766E340F0A048D19BA81F414B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13E9BDB14BA4D60A8381F61CE0F02747">
    <w:name w:val="113E9BDB14BA4D60A8381F61CE0F0274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593BDD45D34E19AC4B4E9A1ACC5B5C7">
    <w:name w:val="00593BDD45D34E19AC4B4E9A1ACC5B5C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7">
    <w:name w:val="DED9F98C61D743C1BA5FEFA18F2DDEDB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6">
    <w:name w:val="226BA12044BC4BA39BF80D752C98AFB8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CE69CB6F5584A8991E514C9300F6A6C7">
    <w:name w:val="1CE69CB6F5584A8991E514C9300F6A6C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7">
    <w:name w:val="44BCE9D5D6D8443587461817FCB292DA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CC44CE0DCB491698D750037840DFF67">
    <w:name w:val="D5CC44CE0DCB491698D750037840DFF6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5A48516712E48818B6AA61DB3A5384A7">
    <w:name w:val="05A48516712E48818B6AA61DB3A5384A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71042A42F44B00B675B08E3290F10F7">
    <w:name w:val="C371042A42F44B00B675B08E3290F10F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7">
    <w:name w:val="A89A88A5E740477D9A3F553EEBD209FB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9A8B59C78A94F959EEF4394B8B833A64">
    <w:name w:val="29A8B59C78A94F959EEF4394B8B833A64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ED732EC720346579C9A07E3AFC416745">
    <w:name w:val="AED732EC720346579C9A07E3AFC41674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9F92EA8C3349BEBD29C4946FB6FA1D5">
    <w:name w:val="3A9F92EA8C3349BEBD29C4946FB6FA1D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6571F72EFC4AC5899BECB899D75D215">
    <w:name w:val="A26571F72EFC4AC5899BECB899D75D21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8">
    <w:name w:val="253483CB0223477A98F2942CBD6F020D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E59385D9B845A7A1B20B16658231963">
    <w:name w:val="00E59385D9B845A7A1B20B1665823196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ECC67377F7041BF94CC28CAF97022071">
    <w:name w:val="1ECC67377F7041BF94CC28CAF9702207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0DF4E43758847FB92617C30F6F0A09D1">
    <w:name w:val="A0DF4E43758847FB92617C30F6F0A09D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0B9DEDD2DCC443990AF12EEE0596C9D2">
    <w:name w:val="10B9DEDD2DCC443990AF12EEE0596C9D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8">
    <w:name w:val="01D63D0AAF2B417B9820DA523694ABCD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8">
    <w:name w:val="F78C4DFBD40347F69162A566F2895609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D53E42B35E472AB8930911D4E89E0F8">
    <w:name w:val="19D53E42B35E472AB8930911D4E89E0F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8">
    <w:name w:val="3E288CB486E24A3E8B2789414941B079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8">
    <w:name w:val="5B941267F4664531BCC339414058B075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A88D3E016443E5AF8558B52318B4249">
    <w:name w:val="32A88D3E016443E5AF8558B52318B424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8">
    <w:name w:val="13DBD59BC2DA45F78C327319D966ED3B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8">
    <w:name w:val="F1774977B6124182BEAAD608335B79D0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74821785EB4C7DA82934B81B33CA3D9">
    <w:name w:val="3274821785EB4C7DA82934B81B33CA3D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8">
    <w:name w:val="0CB798B116DF40FD84F983EC12428088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8">
    <w:name w:val="FBC56D02D618455B874714D207831D19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068598B3774ADDBE35AB78D318968E9">
    <w:name w:val="F6068598B3774ADDBE35AB78D318968E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8">
    <w:name w:val="00B6CBF2B8ED4B32A8A0E5D04B98912C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8">
    <w:name w:val="16774BE23DD54FEBA6535FB395C93114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2A6F03AA8B40FC9069E407770312EA9">
    <w:name w:val="322A6F03AA8B40FC9069E407770312EA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8">
    <w:name w:val="F1187DA6C4F44BF2869F6616B3E6C4BF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8">
    <w:name w:val="90F8483272014C9EAF4841C37DB3BAF3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167AB763EA45DB81487CAF4C603ED69">
    <w:name w:val="16167AB763EA45DB81487CAF4C603ED6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8">
    <w:name w:val="49A88364F27E48ACA103D382AF3968BD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8">
    <w:name w:val="FB27ED5FA2174B96BF566C7CA355E8DB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D5A01A63596409F893F4F7E776021909">
    <w:name w:val="8D5A01A63596409F893F4F7E77602190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8">
    <w:name w:val="A2175E260F6C4F5A9B106B2FBAFE07AB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8">
    <w:name w:val="C19BD109D2D24E358E243E479FBFF46F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C46503FDA44FF3A6A6E25DB08FF0D59">
    <w:name w:val="0AC46503FDA44FF3A6A6E25DB08FF0D5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679105B48F496C8617B78AF57DBBBB9">
    <w:name w:val="63679105B48F496C8617B78AF57DBBBB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1FA46262A84F5181E6ACFEEDFAB7699">
    <w:name w:val="9A1FA46262A84F5181E6ACFEEDFAB769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70809225FA54C69AFFE6B0470917AC98">
    <w:name w:val="170809225FA54C69AFFE6B0470917AC9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85D058766E340F0A048D19BA81F414B8">
    <w:name w:val="485D058766E340F0A048D19BA81F414B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13E9BDB14BA4D60A8381F61CE0F02748">
    <w:name w:val="113E9BDB14BA4D60A8381F61CE0F0274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593BDD45D34E19AC4B4E9A1ACC5B5C8">
    <w:name w:val="00593BDD45D34E19AC4B4E9A1ACC5B5C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8">
    <w:name w:val="DED9F98C61D743C1BA5FEFA18F2DDEDB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7">
    <w:name w:val="226BA12044BC4BA39BF80D752C98AFB8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CE69CB6F5584A8991E514C9300F6A6C8">
    <w:name w:val="1CE69CB6F5584A8991E514C9300F6A6C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8">
    <w:name w:val="44BCE9D5D6D8443587461817FCB292DA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CC44CE0DCB491698D750037840DFF68">
    <w:name w:val="D5CC44CE0DCB491698D750037840DFF6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5A48516712E48818B6AA61DB3A5384A8">
    <w:name w:val="05A48516712E48818B6AA61DB3A5384A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71042A42F44B00B675B08E3290F10F8">
    <w:name w:val="C371042A42F44B00B675B08E3290F10F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8">
    <w:name w:val="A89A88A5E740477D9A3F553EEBD209FB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3D19DBE748F4B29A80761BD6312137B">
    <w:name w:val="E3D19DBE748F4B29A80761BD6312137B"/>
    <w:rsid w:val="0071686C"/>
  </w:style>
  <w:style w:type="paragraph" w:customStyle="1" w:styleId="BF744A7CC19D4405A47A4A9447190998">
    <w:name w:val="BF744A7CC19D4405A47A4A9447190998"/>
    <w:rsid w:val="0071686C"/>
  </w:style>
  <w:style w:type="paragraph" w:customStyle="1" w:styleId="F9367D1752464CF18943F7088C2D67DE">
    <w:name w:val="F9367D1752464CF18943F7088C2D67DE"/>
    <w:rsid w:val="0071686C"/>
  </w:style>
  <w:style w:type="paragraph" w:customStyle="1" w:styleId="701AF23BD85A4C45AA43A32B264CBF64">
    <w:name w:val="701AF23BD85A4C45AA43A32B264CBF64"/>
    <w:rsid w:val="0071686C"/>
  </w:style>
  <w:style w:type="paragraph" w:customStyle="1" w:styleId="255548D4E1B5465795BC0A7540AB06C6">
    <w:name w:val="255548D4E1B5465795BC0A7540AB06C6"/>
    <w:rsid w:val="0071686C"/>
  </w:style>
  <w:style w:type="paragraph" w:customStyle="1" w:styleId="86FCAE552E23400C8A9CF8ABABB2CD6C">
    <w:name w:val="86FCAE552E23400C8A9CF8ABABB2CD6C"/>
    <w:rsid w:val="0071686C"/>
  </w:style>
  <w:style w:type="paragraph" w:customStyle="1" w:styleId="F4C8D570562B462CA436E5485E849ED5">
    <w:name w:val="F4C8D570562B462CA436E5485E849ED5"/>
    <w:rsid w:val="0071686C"/>
  </w:style>
  <w:style w:type="paragraph" w:customStyle="1" w:styleId="18115FDB1E2F4745B015D267C1CBE174">
    <w:name w:val="18115FDB1E2F4745B015D267C1CBE174"/>
    <w:rsid w:val="0071686C"/>
  </w:style>
  <w:style w:type="paragraph" w:customStyle="1" w:styleId="39F2EF5D834248EAAF53FDC49E63594A">
    <w:name w:val="39F2EF5D834248EAAF53FDC49E63594A"/>
    <w:rsid w:val="0071686C"/>
  </w:style>
  <w:style w:type="paragraph" w:customStyle="1" w:styleId="0399E533EDCA474CAEA5B7EAB0DA56F3">
    <w:name w:val="0399E533EDCA474CAEA5B7EAB0DA56F3"/>
    <w:rsid w:val="0071686C"/>
  </w:style>
  <w:style w:type="paragraph" w:customStyle="1" w:styleId="16E7381768394D6D88F0CF65490BA44F">
    <w:name w:val="16E7381768394D6D88F0CF65490BA44F"/>
    <w:rsid w:val="0071686C"/>
  </w:style>
  <w:style w:type="paragraph" w:customStyle="1" w:styleId="83FBE9ECE70541CA895D939616E0F2CB">
    <w:name w:val="83FBE9ECE70541CA895D939616E0F2CB"/>
    <w:rsid w:val="0071686C"/>
  </w:style>
  <w:style w:type="paragraph" w:customStyle="1" w:styleId="ED7B798956504ABC9AD2F6BE3FA05F2E">
    <w:name w:val="ED7B798956504ABC9AD2F6BE3FA05F2E"/>
    <w:rsid w:val="0071686C"/>
  </w:style>
  <w:style w:type="paragraph" w:customStyle="1" w:styleId="216D3D025A9A49ADA84B08B8B7EA856E">
    <w:name w:val="216D3D025A9A49ADA84B08B8B7EA856E"/>
    <w:rsid w:val="0071686C"/>
  </w:style>
  <w:style w:type="paragraph" w:customStyle="1" w:styleId="57B54DCE15B144AEA549A6633E3BB6AB">
    <w:name w:val="57B54DCE15B144AEA549A6633E3BB6AB"/>
    <w:rsid w:val="0071686C"/>
  </w:style>
  <w:style w:type="paragraph" w:customStyle="1" w:styleId="E3E97DE832604EFFAC93720A581B7082">
    <w:name w:val="E3E97DE832604EFFAC93720A581B7082"/>
    <w:rsid w:val="0071686C"/>
  </w:style>
  <w:style w:type="paragraph" w:customStyle="1" w:styleId="7BEE0B2B6A46466BA11B6A4C63EA3519">
    <w:name w:val="7BEE0B2B6A46466BA11B6A4C63EA3519"/>
    <w:rsid w:val="0071686C"/>
  </w:style>
  <w:style w:type="paragraph" w:customStyle="1" w:styleId="44DDF7C4977A44908E8BD72906238EDC">
    <w:name w:val="44DDF7C4977A44908E8BD72906238EDC"/>
    <w:rsid w:val="0071686C"/>
  </w:style>
  <w:style w:type="paragraph" w:customStyle="1" w:styleId="810E3A7BECC04CC3AEEDDF05F6A00D9C">
    <w:name w:val="810E3A7BECC04CC3AEEDDF05F6A00D9C"/>
    <w:rsid w:val="0071686C"/>
  </w:style>
  <w:style w:type="paragraph" w:customStyle="1" w:styleId="F581F739C0324B68975AE92D72089FD2">
    <w:name w:val="F581F739C0324B68975AE92D72089FD2"/>
    <w:rsid w:val="0071686C"/>
  </w:style>
  <w:style w:type="paragraph" w:customStyle="1" w:styleId="4ED592C2DA1A41459D4E1A99CCE21662">
    <w:name w:val="4ED592C2DA1A41459D4E1A99CCE21662"/>
    <w:rsid w:val="0071686C"/>
  </w:style>
  <w:style w:type="paragraph" w:customStyle="1" w:styleId="7ACC72E554E543C585699ACFFE75A7D2">
    <w:name w:val="7ACC72E554E543C585699ACFFE75A7D2"/>
    <w:rsid w:val="0071686C"/>
  </w:style>
  <w:style w:type="paragraph" w:customStyle="1" w:styleId="7260A00C7F6D4294BDF5552FBC3A3F23">
    <w:name w:val="7260A00C7F6D4294BDF5552FBC3A3F23"/>
    <w:rsid w:val="0071686C"/>
  </w:style>
  <w:style w:type="paragraph" w:customStyle="1" w:styleId="222A527EF1C4424AAE0FC7855BA2FB08">
    <w:name w:val="222A527EF1C4424AAE0FC7855BA2FB08"/>
    <w:rsid w:val="0071686C"/>
  </w:style>
  <w:style w:type="paragraph" w:customStyle="1" w:styleId="29A8B59C78A94F959EEF4394B8B833A65">
    <w:name w:val="29A8B59C78A94F959EEF4394B8B833A6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ED732EC720346579C9A07E3AFC416746">
    <w:name w:val="AED732EC720346579C9A07E3AFC41674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9F92EA8C3349BEBD29C4946FB6FA1D6">
    <w:name w:val="3A9F92EA8C3349BEBD29C4946FB6FA1D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6571F72EFC4AC5899BECB899D75D216">
    <w:name w:val="A26571F72EFC4AC5899BECB899D75D21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9">
    <w:name w:val="253483CB0223477A98F2942CBD6F020D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E59385D9B845A7A1B20B16658231964">
    <w:name w:val="00E59385D9B845A7A1B20B16658231964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ECC67377F7041BF94CC28CAF97022072">
    <w:name w:val="1ECC67377F7041BF94CC28CAF9702207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0DF4E43758847FB92617C30F6F0A09D2">
    <w:name w:val="A0DF4E43758847FB92617C30F6F0A09D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9">
    <w:name w:val="01D63D0AAF2B417B9820DA523694ABCD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9">
    <w:name w:val="F78C4DFBD40347F69162A566F2895609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9">
    <w:name w:val="3E288CB486E24A3E8B2789414941B079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9">
    <w:name w:val="5B941267F4664531BCC339414058B075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9">
    <w:name w:val="13DBD59BC2DA45F78C327319D966ED3B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9">
    <w:name w:val="F1774977B6124182BEAAD608335B79D0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9">
    <w:name w:val="0CB798B116DF40FD84F983EC12428088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9">
    <w:name w:val="FBC56D02D618455B874714D207831D19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9">
    <w:name w:val="00B6CBF2B8ED4B32A8A0E5D04B98912C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9">
    <w:name w:val="16774BE23DD54FEBA6535FB395C93114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9">
    <w:name w:val="F1187DA6C4F44BF2869F6616B3E6C4BF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9">
    <w:name w:val="90F8483272014C9EAF4841C37DB3BAF3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9">
    <w:name w:val="49A88364F27E48ACA103D382AF3968BD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9">
    <w:name w:val="FB27ED5FA2174B96BF566C7CA355E8DB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9">
    <w:name w:val="A2175E260F6C4F5A9B106B2FBAFE07AB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9">
    <w:name w:val="C19BD109D2D24E358E243E479FBFF46F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D61D338AB38445EB8E6ACF722CF4560">
    <w:name w:val="2D61D338AB38445EB8E6ACF722CF456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210E652D7347DD8A3AD216899078B6">
    <w:name w:val="DE210E652D7347DD8A3AD216899078B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97CB4757E646B4817A65CF206D853C">
    <w:name w:val="C397CB4757E646B4817A65CF206D853C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BA5B738C580485685A80038F2B66DA6">
    <w:name w:val="6BA5B738C580485685A80038F2B66DA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635645E434842E7A45479C3F9CF322E">
    <w:name w:val="E635645E434842E7A45479C3F9CF322E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65C416E7D4702B9798FD8B6B7D2A8">
    <w:name w:val="5AC65C416E7D4702B9798FD8B6B7D2A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9">
    <w:name w:val="DED9F98C61D743C1BA5FEFA18F2DDEDB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8">
    <w:name w:val="226BA12044BC4BA39BF80D752C98AFB8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9">
    <w:name w:val="44BCE9D5D6D8443587461817FCB292DA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B07895ED5E4D9C9AADAC7984E46D8C">
    <w:name w:val="0AB07895ED5E4D9C9AADAC7984E46D8C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71042A42F44B00B675B08E3290F10F9">
    <w:name w:val="C371042A42F44B00B675B08E3290F10F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9">
    <w:name w:val="A89A88A5E740477D9A3F553EEBD209FB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9E1C1A3614B43B5AB56D7676D3A55B6">
    <w:name w:val="A9E1C1A3614B43B5AB56D7676D3A55B6"/>
    <w:rsid w:val="0071686C"/>
  </w:style>
  <w:style w:type="paragraph" w:customStyle="1" w:styleId="B326EDEC807543C193B56F23B19F789F">
    <w:name w:val="B326EDEC807543C193B56F23B19F789F"/>
    <w:rsid w:val="0071686C"/>
  </w:style>
  <w:style w:type="paragraph" w:customStyle="1" w:styleId="EB2B30AA055B4E94BD6C3056268C9CCC">
    <w:name w:val="EB2B30AA055B4E94BD6C3056268C9CCC"/>
    <w:rsid w:val="0071686C"/>
  </w:style>
  <w:style w:type="paragraph" w:customStyle="1" w:styleId="29A8B59C78A94F959EEF4394B8B833A66">
    <w:name w:val="29A8B59C78A94F959EEF4394B8B833A6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ED732EC720346579C9A07E3AFC416747">
    <w:name w:val="AED732EC720346579C9A07E3AFC41674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9F92EA8C3349BEBD29C4946FB6FA1D7">
    <w:name w:val="3A9F92EA8C3349BEBD29C4946FB6FA1D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6571F72EFC4AC5899BECB899D75D217">
    <w:name w:val="A26571F72EFC4AC5899BECB899D75D21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10">
    <w:name w:val="253483CB0223477A98F2942CBD6F020D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9E1C1A3614B43B5AB56D7676D3A55B61">
    <w:name w:val="A9E1C1A3614B43B5AB56D7676D3A55B6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E59385D9B845A7A1B20B16658231965">
    <w:name w:val="00E59385D9B845A7A1B20B1665823196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ECC67377F7041BF94CC28CAF97022073">
    <w:name w:val="1ECC67377F7041BF94CC28CAF9702207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0DF4E43758847FB92617C30F6F0A09D3">
    <w:name w:val="A0DF4E43758847FB92617C30F6F0A09D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10">
    <w:name w:val="01D63D0AAF2B417B9820DA523694ABCD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10">
    <w:name w:val="F78C4DFBD40347F69162A566F2895609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10">
    <w:name w:val="3E288CB486E24A3E8B2789414941B079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10">
    <w:name w:val="5B941267F4664531BCC339414058B075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10">
    <w:name w:val="13DBD59BC2DA45F78C327319D966ED3B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10">
    <w:name w:val="F1774977B6124182BEAAD608335B79D0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10">
    <w:name w:val="0CB798B116DF40FD84F983EC12428088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10">
    <w:name w:val="FBC56D02D618455B874714D207831D19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10">
    <w:name w:val="00B6CBF2B8ED4B32A8A0E5D04B98912C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10">
    <w:name w:val="16774BE23DD54FEBA6535FB395C93114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10">
    <w:name w:val="F1187DA6C4F44BF2869F6616B3E6C4BF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10">
    <w:name w:val="90F8483272014C9EAF4841C37DB3BAF3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10">
    <w:name w:val="49A88364F27E48ACA103D382AF3968BD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10">
    <w:name w:val="FB27ED5FA2174B96BF566C7CA355E8DB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10">
    <w:name w:val="A2175E260F6C4F5A9B106B2FBAFE07AB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10">
    <w:name w:val="C19BD109D2D24E358E243E479FBFF46F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AEBB25C35724365AFEE4AFDF77E66CB">
    <w:name w:val="7AEBB25C35724365AFEE4AFDF77E66CB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326EDEC807543C193B56F23B19F789F1">
    <w:name w:val="B326EDEC807543C193B56F23B19F789F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F33C7EDF9A457190F94B0B5650ADC1">
    <w:name w:val="C3F33C7EDF9A457190F94B0B5650ADC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B9E63F56584970892A8D974D6168C1">
    <w:name w:val="C9B9E63F56584970892A8D974D6168C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6F935E028E74C4BA7E7DC850BF6F511">
    <w:name w:val="36F935E028E74C4BA7E7DC850BF6F5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B2B30AA055B4E94BD6C3056268C9CCC1">
    <w:name w:val="EB2B30AA055B4E94BD6C3056268C9CCC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9B2823DD01745359901C5607948DF90">
    <w:name w:val="B9B2823DD01745359901C5607948DF9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5ECCCCB161A4DA488C69F0585278D95">
    <w:name w:val="65ECCCCB161A4DA488C69F0585278D9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91AE193C1354EA6A1AD2F44A2B49F67">
    <w:name w:val="E91AE193C1354EA6A1AD2F44A2B49F6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D61D338AB38445EB8E6ACF722CF45601">
    <w:name w:val="2D61D338AB38445EB8E6ACF722CF4560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210E652D7347DD8A3AD216899078B61">
    <w:name w:val="DE210E652D7347DD8A3AD216899078B6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97CB4757E646B4817A65CF206D853C1">
    <w:name w:val="C397CB4757E646B4817A65CF206D853C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BA5B738C580485685A80038F2B66DA61">
    <w:name w:val="6BA5B738C580485685A80038F2B66DA6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635645E434842E7A45479C3F9CF322E1">
    <w:name w:val="E635645E434842E7A45479C3F9CF322E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65C416E7D4702B9798FD8B6B7D2A81">
    <w:name w:val="5AC65C416E7D4702B9798FD8B6B7D2A8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10">
    <w:name w:val="DED9F98C61D743C1BA5FEFA18F2DDEDB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9">
    <w:name w:val="226BA12044BC4BA39BF80D752C98AFB8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10">
    <w:name w:val="44BCE9D5D6D8443587461817FCB292DA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B07895ED5E4D9C9AADAC7984E46D8C1">
    <w:name w:val="0AB07895ED5E4D9C9AADAC7984E46D8C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71042A42F44B00B675B08E3290F10F10">
    <w:name w:val="C371042A42F44B00B675B08E3290F10F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10">
    <w:name w:val="A89A88A5E740477D9A3F553EEBD209FB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9A8B59C78A94F959EEF4394B8B833A67">
    <w:name w:val="29A8B59C78A94F959EEF4394B8B833A6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ED732EC720346579C9A07E3AFC416748">
    <w:name w:val="AED732EC720346579C9A07E3AFC41674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9F92EA8C3349BEBD29C4946FB6FA1D8">
    <w:name w:val="3A9F92EA8C3349BEBD29C4946FB6FA1D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6571F72EFC4AC5899BECB899D75D218">
    <w:name w:val="A26571F72EFC4AC5899BECB899D75D21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11">
    <w:name w:val="253483CB0223477A98F2942CBD6F020D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9E1C1A3614B43B5AB56D7676D3A55B62">
    <w:name w:val="A9E1C1A3614B43B5AB56D7676D3A55B6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E59385D9B845A7A1B20B16658231966">
    <w:name w:val="00E59385D9B845A7A1B20B16658231966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ECC67377F7041BF94CC28CAF97022074">
    <w:name w:val="1ECC67377F7041BF94CC28CAF97022074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0DF4E43758847FB92617C30F6F0A09D4">
    <w:name w:val="A0DF4E43758847FB92617C30F6F0A09D4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11">
    <w:name w:val="01D63D0AAF2B417B9820DA523694ABCD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11">
    <w:name w:val="F78C4DFBD40347F69162A566F2895609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11">
    <w:name w:val="3E288CB486E24A3E8B2789414941B079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11">
    <w:name w:val="5B941267F4664531BCC339414058B075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11">
    <w:name w:val="13DBD59BC2DA45F78C327319D966ED3B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11">
    <w:name w:val="F1774977B6124182BEAAD608335B79D0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11">
    <w:name w:val="0CB798B116DF40FD84F983EC12428088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11">
    <w:name w:val="FBC56D02D618455B874714D207831D19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11">
    <w:name w:val="00B6CBF2B8ED4B32A8A0E5D04B98912C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11">
    <w:name w:val="16774BE23DD54FEBA6535FB395C93114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11">
    <w:name w:val="F1187DA6C4F44BF2869F6616B3E6C4BF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11">
    <w:name w:val="90F8483272014C9EAF4841C37DB3BAF3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11">
    <w:name w:val="49A88364F27E48ACA103D382AF3968BD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11">
    <w:name w:val="FB27ED5FA2174B96BF566C7CA355E8DB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11">
    <w:name w:val="A2175E260F6C4F5A9B106B2FBAFE07AB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11">
    <w:name w:val="C19BD109D2D24E358E243E479FBFF46F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AEBB25C35724365AFEE4AFDF77E66CB1">
    <w:name w:val="7AEBB25C35724365AFEE4AFDF77E66CB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326EDEC807543C193B56F23B19F789F2">
    <w:name w:val="B326EDEC807543C193B56F23B19F789F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F33C7EDF9A457190F94B0B5650ADC11">
    <w:name w:val="C3F33C7EDF9A457190F94B0B5650ADC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B9E63F56584970892A8D974D6168C11">
    <w:name w:val="C9B9E63F56584970892A8D974D6168C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6F935E028E74C4BA7E7DC850BF6F5111">
    <w:name w:val="36F935E028E74C4BA7E7DC850BF6F51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B2B30AA055B4E94BD6C3056268C9CCC2">
    <w:name w:val="EB2B30AA055B4E94BD6C3056268C9CCC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9B2823DD01745359901C5607948DF901">
    <w:name w:val="B9B2823DD01745359901C5607948DF90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5ECCCCB161A4DA488C69F0585278D951">
    <w:name w:val="65ECCCCB161A4DA488C69F0585278D95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91AE193C1354EA6A1AD2F44A2B49F671">
    <w:name w:val="E91AE193C1354EA6A1AD2F44A2B49F67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D61D338AB38445EB8E6ACF722CF45602">
    <w:name w:val="2D61D338AB38445EB8E6ACF722CF4560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210E652D7347DD8A3AD216899078B62">
    <w:name w:val="DE210E652D7347DD8A3AD216899078B6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97CB4757E646B4817A65CF206D853C2">
    <w:name w:val="C397CB4757E646B4817A65CF206D853C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BA5B738C580485685A80038F2B66DA62">
    <w:name w:val="6BA5B738C580485685A80038F2B66DA6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635645E434842E7A45479C3F9CF322E2">
    <w:name w:val="E635645E434842E7A45479C3F9CF322E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65C416E7D4702B9798FD8B6B7D2A82">
    <w:name w:val="5AC65C416E7D4702B9798FD8B6B7D2A8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11">
    <w:name w:val="DED9F98C61D743C1BA5FEFA18F2DDEDB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10">
    <w:name w:val="226BA12044BC4BA39BF80D752C98AFB810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11">
    <w:name w:val="44BCE9D5D6D8443587461817FCB292DA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B07895ED5E4D9C9AADAC7984E46D8C2">
    <w:name w:val="0AB07895ED5E4D9C9AADAC7984E46D8C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69C0A3D5AD946E2A722CA4C958162B3">
    <w:name w:val="C69C0A3D5AD946E2A722CA4C958162B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11">
    <w:name w:val="A89A88A5E740477D9A3F553EEBD209FB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BB63AB0533F40F7947E1B8F13AFF9C8">
    <w:name w:val="2BB63AB0533F40F7947E1B8F13AFF9C8"/>
    <w:rsid w:val="0071686C"/>
  </w:style>
  <w:style w:type="paragraph" w:customStyle="1" w:styleId="2B4CBF70ED12439582A6CD822AF25965">
    <w:name w:val="2B4CBF70ED12439582A6CD822AF25965"/>
    <w:rsid w:val="0071686C"/>
  </w:style>
  <w:style w:type="paragraph" w:customStyle="1" w:styleId="3240129B6EB443C7BE851EABCD994975">
    <w:name w:val="3240129B6EB443C7BE851EABCD994975"/>
    <w:rsid w:val="0071686C"/>
  </w:style>
  <w:style w:type="paragraph" w:customStyle="1" w:styleId="5508B0DFD924490EAA78EF9D67D6641F">
    <w:name w:val="5508B0DFD924490EAA78EF9D67D6641F"/>
    <w:rsid w:val="0071686C"/>
  </w:style>
  <w:style w:type="paragraph" w:customStyle="1" w:styleId="BBAB5D83AAF3429E9CE487BC8913CAC1">
    <w:name w:val="BBAB5D83AAF3429E9CE487BC8913CAC1"/>
    <w:rsid w:val="0071686C"/>
  </w:style>
  <w:style w:type="paragraph" w:customStyle="1" w:styleId="1A6AF53E24794CA2AAA5536B0F8DA63B">
    <w:name w:val="1A6AF53E24794CA2AAA5536B0F8DA63B"/>
    <w:rsid w:val="0071686C"/>
  </w:style>
  <w:style w:type="paragraph" w:customStyle="1" w:styleId="26520E3F6EFB46D4B8897F9267A6BC2E">
    <w:name w:val="26520E3F6EFB46D4B8897F9267A6BC2E"/>
    <w:rsid w:val="0071686C"/>
  </w:style>
  <w:style w:type="paragraph" w:customStyle="1" w:styleId="C34D41E41D694333BA5A056B879CD06E">
    <w:name w:val="C34D41E41D694333BA5A056B879CD06E"/>
    <w:rsid w:val="0071686C"/>
  </w:style>
  <w:style w:type="paragraph" w:customStyle="1" w:styleId="8A30023DC64B4C64B8CB31549C6360E9">
    <w:name w:val="8A30023DC64B4C64B8CB31549C6360E9"/>
    <w:rsid w:val="0071686C"/>
  </w:style>
  <w:style w:type="paragraph" w:customStyle="1" w:styleId="2DA6896F4C40463AB5CFEB15F5ABE4FB">
    <w:name w:val="2DA6896F4C40463AB5CFEB15F5ABE4FB"/>
    <w:rsid w:val="0071686C"/>
  </w:style>
  <w:style w:type="paragraph" w:customStyle="1" w:styleId="1AA9D3902E434719B209A7625110ECCB">
    <w:name w:val="1AA9D3902E434719B209A7625110ECCB"/>
    <w:rsid w:val="0071686C"/>
  </w:style>
  <w:style w:type="paragraph" w:customStyle="1" w:styleId="9E91BDCE4B4F45F8AC53559CB598AD78">
    <w:name w:val="9E91BDCE4B4F45F8AC53559CB598AD78"/>
    <w:rsid w:val="0071686C"/>
  </w:style>
  <w:style w:type="paragraph" w:customStyle="1" w:styleId="46BDC3689C964EA0A9D33435A75D73B6">
    <w:name w:val="46BDC3689C964EA0A9D33435A75D73B6"/>
    <w:rsid w:val="0071686C"/>
  </w:style>
  <w:style w:type="paragraph" w:customStyle="1" w:styleId="003FC25ED1D7419B93DAD95524EEBCF7">
    <w:name w:val="003FC25ED1D7419B93DAD95524EEBCF7"/>
    <w:rsid w:val="0071686C"/>
  </w:style>
  <w:style w:type="paragraph" w:customStyle="1" w:styleId="B2AE227B7D174AC8BD56486C27B47572">
    <w:name w:val="B2AE227B7D174AC8BD56486C27B47572"/>
    <w:rsid w:val="0071686C"/>
  </w:style>
  <w:style w:type="paragraph" w:customStyle="1" w:styleId="424158FD27A94B7EB8808F55259145F0">
    <w:name w:val="424158FD27A94B7EB8808F55259145F0"/>
    <w:rsid w:val="0071686C"/>
  </w:style>
  <w:style w:type="paragraph" w:customStyle="1" w:styleId="6F1A11679FC7406B95FFF4E9D3577015">
    <w:name w:val="6F1A11679FC7406B95FFF4E9D3577015"/>
    <w:rsid w:val="0071686C"/>
  </w:style>
  <w:style w:type="paragraph" w:customStyle="1" w:styleId="29A8B59C78A94F959EEF4394B8B833A68">
    <w:name w:val="29A8B59C78A94F959EEF4394B8B833A68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ED732EC720346579C9A07E3AFC416749">
    <w:name w:val="AED732EC720346579C9A07E3AFC41674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A9F92EA8C3349BEBD29C4946FB6FA1D9">
    <w:name w:val="3A9F92EA8C3349BEBD29C4946FB6FA1D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6571F72EFC4AC5899BECB899D75D219">
    <w:name w:val="A26571F72EFC4AC5899BECB899D75D219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3483CB0223477A98F2942CBD6F020D12">
    <w:name w:val="253483CB0223477A98F2942CBD6F020D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9E1C1A3614B43B5AB56D7676D3A55B63">
    <w:name w:val="A9E1C1A3614B43B5AB56D7676D3A55B6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E59385D9B845A7A1B20B16658231967">
    <w:name w:val="00E59385D9B845A7A1B20B16658231967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ECC67377F7041BF94CC28CAF97022075">
    <w:name w:val="1ECC67377F7041BF94CC28CAF9702207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0DF4E43758847FB92617C30F6F0A09D5">
    <w:name w:val="A0DF4E43758847FB92617C30F6F0A09D5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D63D0AAF2B417B9820DA523694ABCD12">
    <w:name w:val="01D63D0AAF2B417B9820DA523694ABCD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8C4DFBD40347F69162A566F289560912">
    <w:name w:val="F78C4DFBD40347F69162A566F2895609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E288CB486E24A3E8B2789414941B07912">
    <w:name w:val="3E288CB486E24A3E8B2789414941B079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B941267F4664531BCC339414058B07512">
    <w:name w:val="5B941267F4664531BCC339414058B075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DBD59BC2DA45F78C327319D966ED3B12">
    <w:name w:val="13DBD59BC2DA45F78C327319D966ED3B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774977B6124182BEAAD608335B79D012">
    <w:name w:val="F1774977B6124182BEAAD608335B79D0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CB798B116DF40FD84F983EC1242808812">
    <w:name w:val="0CB798B116DF40FD84F983EC12428088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C56D02D618455B874714D207831D1912">
    <w:name w:val="FBC56D02D618455B874714D207831D19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6CBF2B8ED4B32A8A0E5D04B98912C12">
    <w:name w:val="00B6CBF2B8ED4B32A8A0E5D04B98912C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774BE23DD54FEBA6535FB395C9311412">
    <w:name w:val="16774BE23DD54FEBA6535FB395C93114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187DA6C4F44BF2869F6616B3E6C4BF12">
    <w:name w:val="F1187DA6C4F44BF2869F6616B3E6C4BF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0F8483272014C9EAF4841C37DB3BAF312">
    <w:name w:val="90F8483272014C9EAF4841C37DB3BAF3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88364F27E48ACA103D382AF3968BD12">
    <w:name w:val="49A88364F27E48ACA103D382AF3968BD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27ED5FA2174B96BF566C7CA355E8DB12">
    <w:name w:val="FB27ED5FA2174B96BF566C7CA355E8DB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175E260F6C4F5A9B106B2FBAFE07AB12">
    <w:name w:val="A2175E260F6C4F5A9B106B2FBAFE07AB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9BD109D2D24E358E243E479FBFF46F12">
    <w:name w:val="C19BD109D2D24E358E243E479FBFF46F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AEBB25C35724365AFEE4AFDF77E66CB2">
    <w:name w:val="7AEBB25C35724365AFEE4AFDF77E66CB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326EDEC807543C193B56F23B19F789F3">
    <w:name w:val="B326EDEC807543C193B56F23B19F789F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F33C7EDF9A457190F94B0B5650ADC12">
    <w:name w:val="C3F33C7EDF9A457190F94B0B5650ADC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B9E63F56584970892A8D974D6168C12">
    <w:name w:val="C9B9E63F56584970892A8D974D6168C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6F935E028E74C4BA7E7DC850BF6F5112">
    <w:name w:val="36F935E028E74C4BA7E7DC850BF6F51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B2B30AA055B4E94BD6C3056268C9CCC3">
    <w:name w:val="EB2B30AA055B4E94BD6C3056268C9CCC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9B2823DD01745359901C5607948DF902">
    <w:name w:val="B9B2823DD01745359901C5607948DF90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5ECCCCB161A4DA488C69F0585278D952">
    <w:name w:val="65ECCCCB161A4DA488C69F0585278D95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91AE193C1354EA6A1AD2F44A2B49F672">
    <w:name w:val="E91AE193C1354EA6A1AD2F44A2B49F67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D61D338AB38445EB8E6ACF722CF45603">
    <w:name w:val="2D61D338AB38445EB8E6ACF722CF4560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210E652D7347DD8A3AD216899078B63">
    <w:name w:val="DE210E652D7347DD8A3AD216899078B6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397CB4757E646B4817A65CF206D853C3">
    <w:name w:val="C397CB4757E646B4817A65CF206D853C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BA5B738C580485685A80038F2B66DA63">
    <w:name w:val="6BA5B738C580485685A80038F2B66DA6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635645E434842E7A45479C3F9CF322E3">
    <w:name w:val="E635645E434842E7A45479C3F9CF322E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65C416E7D4702B9798FD8B6B7D2A83">
    <w:name w:val="5AC65C416E7D4702B9798FD8B6B7D2A8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D9F98C61D743C1BA5FEFA18F2DDEDB12">
    <w:name w:val="DED9F98C61D743C1BA5FEFA18F2DDEDB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6BA12044BC4BA39BF80D752C98AFB811">
    <w:name w:val="226BA12044BC4BA39BF80D752C98AFB81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BCE9D5D6D8443587461817FCB292DA12">
    <w:name w:val="44BCE9D5D6D8443587461817FCB292DA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AB07895ED5E4D9C9AADAC7984E46D8C3">
    <w:name w:val="0AB07895ED5E4D9C9AADAC7984E46D8C3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69C0A3D5AD946E2A722CA4C958162B31">
    <w:name w:val="C69C0A3D5AD946E2A722CA4C958162B31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89A88A5E740477D9A3F553EEBD209FB12">
    <w:name w:val="A89A88A5E740477D9A3F553EEBD209FB12"/>
    <w:rsid w:val="0071686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B783C7A5E374D10955D904ACAFDE1EF">
    <w:name w:val="1B783C7A5E374D10955D904ACAFDE1EF"/>
    <w:rsid w:val="00630415"/>
  </w:style>
  <w:style w:type="paragraph" w:customStyle="1" w:styleId="F0CB68AD1C454D2CA07A0C2DA740E7D6">
    <w:name w:val="F0CB68AD1C454D2CA07A0C2DA740E7D6"/>
    <w:rsid w:val="00A74651"/>
  </w:style>
  <w:style w:type="paragraph" w:customStyle="1" w:styleId="FC6D4902815B48348DA976DD036DCACB">
    <w:name w:val="FC6D4902815B48348DA976DD036DCACB"/>
    <w:rsid w:val="00B527BB"/>
  </w:style>
  <w:style w:type="paragraph" w:customStyle="1" w:styleId="A0975F8C8D1F41C287F63AF6CFB4CE38">
    <w:name w:val="A0975F8C8D1F41C287F63AF6CFB4CE38"/>
    <w:rsid w:val="00B527BB"/>
  </w:style>
  <w:style w:type="paragraph" w:customStyle="1" w:styleId="0BC58C88745B436A8F95C9BD5D5113CB">
    <w:name w:val="0BC58C88745B436A8F95C9BD5D5113CB"/>
    <w:rsid w:val="00B527BB"/>
  </w:style>
  <w:style w:type="paragraph" w:customStyle="1" w:styleId="E8665EE2EC97429D84CEFD12509FA024">
    <w:name w:val="E8665EE2EC97429D84CEFD12509FA024"/>
    <w:rsid w:val="00B527BB"/>
  </w:style>
  <w:style w:type="paragraph" w:customStyle="1" w:styleId="16C6983FAEBB437E8453E86CB068E13A">
    <w:name w:val="16C6983FAEBB437E8453E86CB068E13A"/>
    <w:rsid w:val="00B527BB"/>
  </w:style>
  <w:style w:type="paragraph" w:customStyle="1" w:styleId="C886789480874ABAAD3A6790DB8D058E">
    <w:name w:val="C886789480874ABAAD3A6790DB8D058E"/>
    <w:rsid w:val="00B52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Béatrice-Irène KIRIACESCU</dc:creator>
  <cp:keywords/>
  <dc:description/>
  <cp:lastModifiedBy>Elodie BÜRGY</cp:lastModifiedBy>
  <cp:revision>5</cp:revision>
  <cp:lastPrinted>2003-10-15T11:36:00Z</cp:lastPrinted>
  <dcterms:created xsi:type="dcterms:W3CDTF">2023-05-12T12:11:00Z</dcterms:created>
  <dcterms:modified xsi:type="dcterms:W3CDTF">2023-05-12T12:24:00Z</dcterms:modified>
</cp:coreProperties>
</file>